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7A66F" w14:textId="77777777" w:rsidR="00565BFB" w:rsidRPr="00133AB3" w:rsidRDefault="005203A2" w:rsidP="00180C60">
      <w:pPr>
        <w:tabs>
          <w:tab w:val="decimal" w:pos="342"/>
          <w:tab w:val="left" w:pos="720"/>
          <w:tab w:val="left" w:pos="1188"/>
          <w:tab w:val="left" w:pos="1620"/>
          <w:tab w:val="left" w:pos="2052"/>
          <w:tab w:val="left" w:pos="2484"/>
          <w:tab w:val="left" w:pos="2916"/>
          <w:tab w:val="left" w:pos="3348"/>
          <w:tab w:val="left" w:pos="3780"/>
          <w:tab w:val="left" w:pos="4200"/>
          <w:tab w:val="left" w:pos="4680"/>
          <w:tab w:val="left" w:pos="5076"/>
        </w:tabs>
        <w:jc w:val="center"/>
        <w:rPr>
          <w:rFonts w:ascii="Arial" w:hAnsi="Arial" w:cs="Arial"/>
          <w:b/>
          <w:bCs/>
          <w:sz w:val="22"/>
          <w:szCs w:val="22"/>
          <w:lang w:val="es-MX"/>
        </w:rPr>
      </w:pPr>
      <w:bookmarkStart w:id="0" w:name="_GoBack"/>
      <w:bookmarkEnd w:id="0"/>
      <w:r>
        <w:rPr>
          <w:rFonts w:ascii="Arial" w:eastAsia="Arial" w:hAnsi="Arial" w:cs="Arial"/>
          <w:b/>
          <w:bCs/>
          <w:sz w:val="22"/>
          <w:szCs w:val="22"/>
          <w:u w:val="single"/>
          <w:bdr w:val="nil"/>
          <w:lang w:val="es-ES_tradnl"/>
        </w:rPr>
        <w:t>Misión</w:t>
      </w:r>
      <w:r>
        <w:rPr>
          <w:rFonts w:ascii="Arial" w:eastAsia="Arial" w:hAnsi="Arial" w:cs="Arial"/>
          <w:b/>
          <w:bCs/>
          <w:sz w:val="22"/>
          <w:szCs w:val="22"/>
          <w:bdr w:val="nil"/>
          <w:lang w:val="es-ES_tradnl"/>
        </w:rPr>
        <w:t>:</w:t>
      </w:r>
    </w:p>
    <w:p w14:paraId="4B18DA59" w14:textId="77777777" w:rsidR="00565BFB" w:rsidRPr="00133AB3" w:rsidRDefault="005203A2" w:rsidP="00702D20">
      <w:pPr>
        <w:tabs>
          <w:tab w:val="decimal" w:pos="342"/>
          <w:tab w:val="left" w:pos="720"/>
          <w:tab w:val="left" w:pos="1188"/>
          <w:tab w:val="left" w:pos="1620"/>
          <w:tab w:val="left" w:pos="2052"/>
          <w:tab w:val="left" w:pos="2484"/>
          <w:tab w:val="left" w:pos="2916"/>
          <w:tab w:val="left" w:pos="3348"/>
          <w:tab w:val="left" w:pos="3780"/>
          <w:tab w:val="left" w:pos="4200"/>
          <w:tab w:val="left" w:pos="4680"/>
          <w:tab w:val="left" w:pos="5076"/>
        </w:tabs>
        <w:ind w:firstLine="720"/>
        <w:jc w:val="center"/>
        <w:rPr>
          <w:rFonts w:ascii="Arial" w:hAnsi="Arial" w:cs="Arial"/>
          <w:b/>
          <w:bCs/>
          <w:sz w:val="22"/>
          <w:szCs w:val="22"/>
          <w:lang w:val="es-MX"/>
        </w:rPr>
      </w:pPr>
      <w:r>
        <w:rPr>
          <w:rFonts w:ascii="Arial" w:eastAsia="Arial" w:hAnsi="Arial" w:cs="Arial"/>
          <w:b/>
          <w:bCs/>
          <w:color w:val="000000"/>
          <w:sz w:val="22"/>
          <w:szCs w:val="22"/>
          <w:bdr w:val="nil"/>
          <w:lang w:val="es-ES_tradnl"/>
        </w:rPr>
        <w:t>Enriquecer la vida de nuestros alumnos y nuestra comunidad.</w:t>
      </w:r>
    </w:p>
    <w:p w14:paraId="137D6313" w14:textId="77777777" w:rsidR="00F6498E" w:rsidRPr="00133AB3" w:rsidRDefault="00F6498E" w:rsidP="00F6498E">
      <w:pPr>
        <w:tabs>
          <w:tab w:val="decimal" w:pos="342"/>
          <w:tab w:val="left" w:pos="720"/>
          <w:tab w:val="left" w:pos="1188"/>
          <w:tab w:val="left" w:pos="1620"/>
          <w:tab w:val="left" w:pos="2052"/>
          <w:tab w:val="left" w:pos="2484"/>
          <w:tab w:val="left" w:pos="2916"/>
          <w:tab w:val="left" w:pos="3348"/>
          <w:tab w:val="left" w:pos="3780"/>
          <w:tab w:val="left" w:pos="4200"/>
          <w:tab w:val="left" w:pos="4680"/>
          <w:tab w:val="left" w:pos="5076"/>
        </w:tabs>
        <w:ind w:firstLine="720"/>
        <w:jc w:val="both"/>
        <w:rPr>
          <w:rFonts w:ascii="Arial" w:hAnsi="Arial" w:cs="Arial"/>
          <w:b/>
          <w:bCs/>
          <w:sz w:val="22"/>
          <w:szCs w:val="22"/>
          <w:lang w:val="es-MX"/>
        </w:rPr>
      </w:pPr>
    </w:p>
    <w:p w14:paraId="4C4E821B" w14:textId="77777777" w:rsidR="003551C2" w:rsidRPr="00133AB3" w:rsidRDefault="003551C2" w:rsidP="00F6498E">
      <w:pPr>
        <w:tabs>
          <w:tab w:val="decimal" w:pos="342"/>
          <w:tab w:val="left" w:pos="720"/>
          <w:tab w:val="left" w:pos="1188"/>
          <w:tab w:val="left" w:pos="1620"/>
          <w:tab w:val="left" w:pos="2052"/>
          <w:tab w:val="left" w:pos="2484"/>
          <w:tab w:val="left" w:pos="2916"/>
          <w:tab w:val="left" w:pos="3348"/>
          <w:tab w:val="left" w:pos="3780"/>
          <w:tab w:val="left" w:pos="4200"/>
          <w:tab w:val="left" w:pos="4680"/>
          <w:tab w:val="left" w:pos="5076"/>
        </w:tabs>
        <w:ind w:firstLine="720"/>
        <w:jc w:val="both"/>
        <w:rPr>
          <w:rFonts w:ascii="Arial" w:hAnsi="Arial" w:cs="Arial"/>
          <w:b/>
          <w:bCs/>
          <w:sz w:val="22"/>
          <w:szCs w:val="22"/>
          <w:lang w:val="es-MX"/>
        </w:rPr>
      </w:pPr>
    </w:p>
    <w:p w14:paraId="7AE2141B" w14:textId="77777777" w:rsidR="00576378" w:rsidRPr="00133AB3" w:rsidRDefault="005203A2" w:rsidP="008419D7">
      <w:pPr>
        <w:tabs>
          <w:tab w:val="decimal" w:pos="342"/>
          <w:tab w:val="left" w:pos="720"/>
          <w:tab w:val="left" w:pos="1188"/>
          <w:tab w:val="left" w:pos="1620"/>
          <w:tab w:val="left" w:pos="2052"/>
          <w:tab w:val="left" w:pos="2484"/>
          <w:tab w:val="left" w:pos="2916"/>
          <w:tab w:val="left" w:pos="3348"/>
          <w:tab w:val="left" w:pos="3780"/>
          <w:tab w:val="left" w:pos="4200"/>
          <w:tab w:val="left" w:pos="4680"/>
          <w:tab w:val="left" w:pos="5076"/>
        </w:tabs>
        <w:jc w:val="both"/>
        <w:rPr>
          <w:rFonts w:ascii="Arial" w:hAnsi="Arial" w:cs="Arial"/>
          <w:b/>
          <w:bCs/>
          <w:sz w:val="22"/>
          <w:szCs w:val="22"/>
          <w:lang w:val="es-MX"/>
        </w:rPr>
      </w:pPr>
      <w:r>
        <w:rPr>
          <w:rFonts w:ascii="Arial" w:eastAsia="Arial" w:hAnsi="Arial" w:cs="Arial"/>
          <w:b/>
          <w:bCs/>
          <w:sz w:val="22"/>
          <w:szCs w:val="22"/>
          <w:bdr w:val="nil"/>
          <w:lang w:val="es-ES_tradnl"/>
        </w:rPr>
        <w:t>Mediante el presente documento se comunica que la Junta de rectores del distrito del Centro universitario de primer ciclo de Amarillo celebrará una reunión extraordinaria que comenzará a las 9:30 de la mañana el martes, día 14 de marzo de 2019, en la sala de Palo Duro, del edificio de College Union, 2º piso, en el campus de la calle Washington, 2201 S. Washington Street, Amarillo, Texas.</w:t>
      </w:r>
    </w:p>
    <w:p w14:paraId="4E2A48E4" w14:textId="77777777" w:rsidR="00884B2E" w:rsidRPr="00133AB3" w:rsidRDefault="00884B2E" w:rsidP="0075342D">
      <w:pPr>
        <w:tabs>
          <w:tab w:val="left" w:pos="720"/>
          <w:tab w:val="left" w:pos="1188"/>
          <w:tab w:val="left" w:pos="1620"/>
          <w:tab w:val="left" w:pos="2052"/>
          <w:tab w:val="left" w:pos="2484"/>
          <w:tab w:val="left" w:pos="2916"/>
          <w:tab w:val="left" w:pos="3348"/>
          <w:tab w:val="left" w:pos="3780"/>
          <w:tab w:val="left" w:pos="4200"/>
          <w:tab w:val="left" w:pos="4680"/>
          <w:tab w:val="left" w:pos="5076"/>
        </w:tabs>
        <w:rPr>
          <w:rFonts w:ascii="Arial" w:hAnsi="Arial" w:cs="Arial"/>
          <w:b/>
          <w:bCs/>
          <w:sz w:val="22"/>
          <w:szCs w:val="22"/>
          <w:lang w:val="es-MX"/>
        </w:rPr>
      </w:pPr>
    </w:p>
    <w:p w14:paraId="473B410C" w14:textId="77777777" w:rsidR="003551C2" w:rsidRPr="00133AB3" w:rsidRDefault="003551C2" w:rsidP="0075342D">
      <w:pPr>
        <w:tabs>
          <w:tab w:val="left" w:pos="720"/>
          <w:tab w:val="left" w:pos="1188"/>
          <w:tab w:val="left" w:pos="1620"/>
          <w:tab w:val="left" w:pos="2052"/>
          <w:tab w:val="left" w:pos="2484"/>
          <w:tab w:val="left" w:pos="2916"/>
          <w:tab w:val="left" w:pos="3348"/>
          <w:tab w:val="left" w:pos="3780"/>
          <w:tab w:val="left" w:pos="4200"/>
          <w:tab w:val="left" w:pos="4680"/>
          <w:tab w:val="left" w:pos="5076"/>
        </w:tabs>
        <w:rPr>
          <w:rFonts w:ascii="Arial" w:hAnsi="Arial" w:cs="Arial"/>
          <w:b/>
          <w:bCs/>
          <w:sz w:val="22"/>
          <w:szCs w:val="22"/>
          <w:lang w:val="es-MX"/>
        </w:rPr>
      </w:pPr>
    </w:p>
    <w:p w14:paraId="473B4A9E" w14:textId="77777777" w:rsidR="0021708F" w:rsidRPr="00133AB3" w:rsidRDefault="005203A2" w:rsidP="008419D7">
      <w:pPr>
        <w:tabs>
          <w:tab w:val="left" w:pos="720"/>
          <w:tab w:val="left" w:pos="1188"/>
          <w:tab w:val="left" w:pos="1620"/>
          <w:tab w:val="left" w:pos="2052"/>
          <w:tab w:val="left" w:pos="2484"/>
          <w:tab w:val="left" w:pos="2916"/>
          <w:tab w:val="left" w:pos="3348"/>
          <w:tab w:val="left" w:pos="3780"/>
          <w:tab w:val="left" w:pos="4200"/>
          <w:tab w:val="left" w:pos="4680"/>
          <w:tab w:val="left" w:pos="5076"/>
        </w:tabs>
        <w:jc w:val="both"/>
        <w:rPr>
          <w:rFonts w:ascii="Arial" w:hAnsi="Arial" w:cs="Arial"/>
          <w:b/>
          <w:bCs/>
          <w:sz w:val="22"/>
          <w:szCs w:val="22"/>
          <w:lang w:val="es-MX"/>
        </w:rPr>
      </w:pPr>
      <w:r>
        <w:rPr>
          <w:rFonts w:ascii="Arial" w:eastAsia="Arial" w:hAnsi="Arial" w:cs="Arial"/>
          <w:b/>
          <w:bCs/>
          <w:sz w:val="22"/>
          <w:szCs w:val="22"/>
          <w:bdr w:val="nil"/>
          <w:lang w:val="es-ES_tradnl"/>
        </w:rPr>
        <w:t>Los temas que se tratarán, se considerarán o sobre los cuales se tomarán medidas formales se indican a continuación:</w:t>
      </w:r>
    </w:p>
    <w:p w14:paraId="48AA6065" w14:textId="77777777" w:rsidR="00C236BC" w:rsidRPr="00133AB3" w:rsidRDefault="00C236BC" w:rsidP="0021708F">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s>
        <w:jc w:val="both"/>
        <w:rPr>
          <w:rFonts w:ascii="Arial" w:hAnsi="Arial" w:cs="Arial"/>
          <w:b/>
          <w:bCs/>
          <w:sz w:val="22"/>
          <w:szCs w:val="22"/>
          <w:lang w:val="es-MX"/>
        </w:rPr>
      </w:pPr>
    </w:p>
    <w:p w14:paraId="4B40EA18" w14:textId="77777777" w:rsidR="00884B2E" w:rsidRDefault="005203A2" w:rsidP="008419D7">
      <w:pPr>
        <w:pStyle w:val="ListParagraph"/>
        <w:numPr>
          <w:ilvl w:val="0"/>
          <w:numId w:val="32"/>
        </w:num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s>
        <w:jc w:val="both"/>
        <w:rPr>
          <w:rFonts w:ascii="Arial" w:hAnsi="Arial" w:cs="Arial"/>
          <w:b/>
          <w:bCs/>
        </w:rPr>
      </w:pPr>
      <w:r>
        <w:rPr>
          <w:rFonts w:ascii="Arial" w:eastAsia="Arial" w:hAnsi="Arial" w:cs="Arial"/>
          <w:b/>
          <w:bCs/>
          <w:bdr w:val="nil"/>
          <w:lang w:val="es-ES_tradnl"/>
        </w:rPr>
        <w:t>ABRIR LA SESIÓN</w:t>
      </w:r>
    </w:p>
    <w:p w14:paraId="146167AC" w14:textId="77777777" w:rsidR="008419D7" w:rsidRPr="008419D7" w:rsidRDefault="008419D7" w:rsidP="00331957">
      <w:pPr>
        <w:pStyle w:val="ListParagraph"/>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s>
        <w:ind w:left="714"/>
        <w:jc w:val="both"/>
        <w:rPr>
          <w:rFonts w:ascii="Arial" w:hAnsi="Arial" w:cs="Arial"/>
          <w:b/>
          <w:bCs/>
        </w:rPr>
      </w:pPr>
    </w:p>
    <w:p w14:paraId="77D2F9DD" w14:textId="77777777" w:rsidR="009E5CE8" w:rsidRPr="00133AB3" w:rsidRDefault="005203A2" w:rsidP="009E5CE8">
      <w:pPr>
        <w:ind w:firstLine="270"/>
        <w:jc w:val="both"/>
        <w:rPr>
          <w:rFonts w:ascii="Arial" w:hAnsi="Arial" w:cs="Arial"/>
          <w:b/>
          <w:sz w:val="22"/>
          <w:szCs w:val="22"/>
          <w:lang w:val="es-MX"/>
        </w:rPr>
      </w:pPr>
      <w:r>
        <w:rPr>
          <w:rFonts w:ascii="Arial" w:eastAsia="Arial" w:hAnsi="Arial" w:cs="Arial"/>
          <w:b/>
          <w:bCs/>
          <w:sz w:val="22"/>
          <w:szCs w:val="22"/>
          <w:bdr w:val="nil"/>
          <w:lang w:val="es-ES_tradnl"/>
        </w:rPr>
        <w:t>2.</w:t>
      </w:r>
      <w:r>
        <w:rPr>
          <w:rFonts w:ascii="Arial" w:eastAsia="Arial" w:hAnsi="Arial" w:cs="Arial"/>
          <w:b/>
          <w:bCs/>
          <w:sz w:val="22"/>
          <w:szCs w:val="22"/>
          <w:bdr w:val="nil"/>
          <w:lang w:val="es-ES_tradnl"/>
        </w:rPr>
        <w:tab/>
        <w:t>ESCRUTINIO DE LOS RESULTADOS DE LAS ELECCIONES DEL 4 DE MAYO DE 2019</w:t>
      </w:r>
    </w:p>
    <w:p w14:paraId="73C87EF4" w14:textId="77777777" w:rsidR="009E5CE8" w:rsidRPr="00133AB3" w:rsidRDefault="005203A2" w:rsidP="009E5CE8">
      <w:pPr>
        <w:ind w:left="720"/>
        <w:jc w:val="both"/>
        <w:rPr>
          <w:rFonts w:ascii="Arial" w:hAnsi="Arial" w:cs="Arial"/>
          <w:sz w:val="22"/>
          <w:szCs w:val="22"/>
          <w:lang w:val="es-MX"/>
        </w:rPr>
      </w:pPr>
      <w:r>
        <w:rPr>
          <w:rFonts w:ascii="Arial" w:eastAsia="Arial" w:hAnsi="Arial" w:cs="Arial"/>
          <w:sz w:val="22"/>
          <w:szCs w:val="22"/>
          <w:bdr w:val="nil"/>
          <w:lang w:val="es-ES_tradnl"/>
        </w:rPr>
        <w:t>Se le proporcionará a la junta de rectores un folleto con la tabulación de los votos emitidos en los distintos precintos para las elecciones del 4 de mayo de 2019 para elegir a tres rectores para un mandato de seis años, junto con el informe acumulativo.</w:t>
      </w:r>
    </w:p>
    <w:p w14:paraId="6DBB5797" w14:textId="77777777" w:rsidR="00161040" w:rsidRPr="00133AB3" w:rsidRDefault="00161040" w:rsidP="009E5CE8">
      <w:pPr>
        <w:ind w:left="720"/>
        <w:jc w:val="both"/>
        <w:rPr>
          <w:rFonts w:ascii="Arial" w:hAnsi="Arial" w:cs="Arial"/>
          <w:sz w:val="22"/>
          <w:szCs w:val="22"/>
          <w:lang w:val="es-MX"/>
        </w:rPr>
      </w:pPr>
    </w:p>
    <w:p w14:paraId="471C2CEC" w14:textId="0A068891" w:rsidR="009E5CE8" w:rsidRPr="00133AB3" w:rsidRDefault="005203A2" w:rsidP="009E5CE8">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s>
        <w:ind w:left="720" w:hanging="450"/>
        <w:jc w:val="both"/>
        <w:rPr>
          <w:rFonts w:ascii="Arial" w:hAnsi="Arial" w:cs="Arial"/>
          <w:b/>
          <w:sz w:val="22"/>
          <w:szCs w:val="22"/>
          <w:lang w:val="es-MX"/>
        </w:rPr>
      </w:pPr>
      <w:r>
        <w:rPr>
          <w:rFonts w:ascii="Arial" w:eastAsia="Arial" w:hAnsi="Arial" w:cs="Arial"/>
          <w:b/>
          <w:bCs/>
          <w:sz w:val="22"/>
          <w:szCs w:val="22"/>
          <w:bdr w:val="nil"/>
          <w:lang w:val="es-ES_tradnl"/>
        </w:rPr>
        <w:tab/>
      </w:r>
      <w:r>
        <w:rPr>
          <w:rFonts w:ascii="Arial" w:eastAsia="Arial" w:hAnsi="Arial" w:cs="Arial"/>
          <w:b/>
          <w:bCs/>
          <w:sz w:val="22"/>
          <w:szCs w:val="22"/>
          <w:bdr w:val="nil"/>
          <w:lang w:val="es-ES_tradnl"/>
        </w:rPr>
        <w:tab/>
        <w:t>Después de deliberar, puede que la junta desee a</w:t>
      </w:r>
      <w:r w:rsidR="00133AB3">
        <w:rPr>
          <w:rFonts w:ascii="Arial" w:eastAsia="Arial" w:hAnsi="Arial" w:cs="Arial"/>
          <w:b/>
          <w:bCs/>
          <w:sz w:val="22"/>
          <w:szCs w:val="22"/>
          <w:bdr w:val="nil"/>
          <w:lang w:val="es-ES_tradnl"/>
        </w:rPr>
        <w:t>ceptar los resultados de las elecciones</w:t>
      </w:r>
      <w:r>
        <w:rPr>
          <w:rFonts w:ascii="Arial" w:eastAsia="Arial" w:hAnsi="Arial" w:cs="Arial"/>
          <w:b/>
          <w:bCs/>
          <w:sz w:val="22"/>
          <w:szCs w:val="22"/>
          <w:bdr w:val="nil"/>
          <w:lang w:val="es-ES_tradnl"/>
        </w:rPr>
        <w:t>.</w:t>
      </w:r>
    </w:p>
    <w:p w14:paraId="1EF43752" w14:textId="77777777" w:rsidR="009E5CE8" w:rsidRPr="00133AB3" w:rsidRDefault="009E5CE8" w:rsidP="009E5CE8">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s>
        <w:ind w:left="720" w:hanging="450"/>
        <w:jc w:val="both"/>
        <w:rPr>
          <w:rFonts w:ascii="Arial" w:hAnsi="Arial" w:cs="Arial"/>
          <w:b/>
          <w:sz w:val="22"/>
          <w:szCs w:val="22"/>
          <w:lang w:val="es-MX"/>
        </w:rPr>
      </w:pPr>
    </w:p>
    <w:p w14:paraId="19FB199C" w14:textId="77777777" w:rsidR="000E2CB5" w:rsidRPr="00133AB3" w:rsidRDefault="005203A2" w:rsidP="004F3DB1">
      <w:pPr>
        <w:ind w:left="720" w:hanging="540"/>
        <w:jc w:val="both"/>
        <w:rPr>
          <w:rFonts w:ascii="Arial" w:hAnsi="Arial" w:cs="Arial"/>
          <w:b/>
          <w:sz w:val="22"/>
          <w:szCs w:val="22"/>
          <w:lang w:val="es-MX"/>
        </w:rPr>
      </w:pPr>
      <w:r>
        <w:rPr>
          <w:rFonts w:ascii="Arial" w:eastAsia="Arial" w:hAnsi="Arial" w:cs="Arial"/>
          <w:b/>
          <w:bCs/>
          <w:sz w:val="22"/>
          <w:szCs w:val="22"/>
          <w:bdr w:val="nil"/>
          <w:lang w:val="es-ES_tradnl"/>
        </w:rPr>
        <w:t xml:space="preserve">3. </w:t>
      </w:r>
      <w:r>
        <w:rPr>
          <w:rFonts w:ascii="Arial" w:eastAsia="Arial" w:hAnsi="Arial" w:cs="Arial"/>
          <w:b/>
          <w:bCs/>
          <w:sz w:val="22"/>
          <w:szCs w:val="22"/>
          <w:bdr w:val="nil"/>
          <w:lang w:val="es-ES_tradnl"/>
        </w:rPr>
        <w:tab/>
        <w:t>CERTIFICACIÓN DE LOS RESULTADOS DE LAS ELECCIONES GENERALES</w:t>
      </w:r>
    </w:p>
    <w:p w14:paraId="511240D3" w14:textId="77777777" w:rsidR="000E2CB5" w:rsidRPr="00133AB3" w:rsidRDefault="005203A2" w:rsidP="004E4A55">
      <w:pPr>
        <w:widowControl/>
        <w:autoSpaceDE/>
        <w:autoSpaceDN/>
        <w:adjustRightInd/>
        <w:ind w:left="720"/>
        <w:jc w:val="both"/>
        <w:rPr>
          <w:rFonts w:ascii="Arial" w:hAnsi="Arial" w:cs="Arial"/>
          <w:sz w:val="22"/>
          <w:szCs w:val="22"/>
          <w:lang w:val="es-MX"/>
        </w:rPr>
      </w:pPr>
      <w:r>
        <w:rPr>
          <w:rFonts w:ascii="Arial" w:eastAsia="Arial" w:hAnsi="Arial" w:cs="Arial"/>
          <w:sz w:val="22"/>
          <w:szCs w:val="22"/>
          <w:bdr w:val="nil"/>
          <w:lang w:val="es-ES_tradnl"/>
        </w:rPr>
        <w:t>Se incluye a continuación la resolución que certifica los resultados de las elecciones del 4 de mayo de 2019 de tres rectores con un mandato de seis años en la Junta de rectores del Centro Universitario de Amarillo.</w:t>
      </w:r>
    </w:p>
    <w:p w14:paraId="444DBF9C" w14:textId="77777777" w:rsidR="000E2CB5" w:rsidRPr="00133AB3" w:rsidRDefault="000E2CB5" w:rsidP="000E2CB5">
      <w:pPr>
        <w:widowControl/>
        <w:autoSpaceDE/>
        <w:autoSpaceDN/>
        <w:adjustRightInd/>
        <w:jc w:val="both"/>
        <w:rPr>
          <w:rFonts w:ascii="Arial" w:hAnsi="Arial" w:cs="Arial"/>
          <w:sz w:val="22"/>
          <w:szCs w:val="22"/>
          <w:lang w:val="es-MX"/>
        </w:rPr>
      </w:pPr>
    </w:p>
    <w:p w14:paraId="75BC9F28" w14:textId="77777777" w:rsidR="00847331" w:rsidRPr="00133AB3" w:rsidRDefault="00847331" w:rsidP="000E2CB5">
      <w:pPr>
        <w:widowControl/>
        <w:autoSpaceDE/>
        <w:autoSpaceDN/>
        <w:adjustRightInd/>
        <w:jc w:val="both"/>
        <w:rPr>
          <w:rFonts w:ascii="Arial" w:hAnsi="Arial" w:cs="Arial"/>
          <w:sz w:val="22"/>
          <w:szCs w:val="22"/>
          <w:lang w:val="es-MX"/>
        </w:rPr>
      </w:pPr>
    </w:p>
    <w:p w14:paraId="6032B96A" w14:textId="77777777" w:rsidR="000E2CB5" w:rsidRPr="00133AB3" w:rsidRDefault="005203A2" w:rsidP="000E2CB5">
      <w:pPr>
        <w:widowControl/>
        <w:autoSpaceDE/>
        <w:autoSpaceDN/>
        <w:adjustRightInd/>
        <w:jc w:val="center"/>
        <w:rPr>
          <w:rFonts w:ascii="Arial" w:hAnsi="Arial" w:cs="Arial"/>
          <w:b/>
          <w:sz w:val="22"/>
          <w:szCs w:val="22"/>
          <w:lang w:val="es-MX"/>
        </w:rPr>
      </w:pPr>
      <w:r>
        <w:rPr>
          <w:rFonts w:ascii="Arial" w:eastAsia="Arial" w:hAnsi="Arial" w:cs="Arial"/>
          <w:b/>
          <w:bCs/>
          <w:sz w:val="22"/>
          <w:szCs w:val="22"/>
          <w:bdr w:val="nil"/>
          <w:lang w:val="es-ES_tradnl"/>
        </w:rPr>
        <w:t>R E S O L U C I Ó N</w:t>
      </w:r>
    </w:p>
    <w:p w14:paraId="15000954" w14:textId="77777777" w:rsidR="000E2CB5" w:rsidRPr="00133AB3" w:rsidRDefault="000E2CB5" w:rsidP="000E2CB5">
      <w:pPr>
        <w:widowControl/>
        <w:autoSpaceDE/>
        <w:autoSpaceDN/>
        <w:adjustRightInd/>
        <w:jc w:val="both"/>
        <w:rPr>
          <w:rFonts w:ascii="Arial" w:hAnsi="Arial" w:cs="Arial"/>
          <w:sz w:val="22"/>
          <w:szCs w:val="22"/>
          <w:lang w:val="es-MX"/>
        </w:rPr>
      </w:pPr>
    </w:p>
    <w:p w14:paraId="3D728B9F" w14:textId="3218E95F" w:rsidR="000E2CB5" w:rsidRPr="00133AB3" w:rsidRDefault="005203A2" w:rsidP="000E2CB5">
      <w:pPr>
        <w:widowControl/>
        <w:autoSpaceDE/>
        <w:autoSpaceDN/>
        <w:adjustRightInd/>
        <w:ind w:left="720"/>
        <w:jc w:val="both"/>
        <w:rPr>
          <w:rFonts w:ascii="Arial" w:hAnsi="Arial" w:cs="Arial"/>
          <w:sz w:val="22"/>
          <w:szCs w:val="22"/>
          <w:lang w:val="es-MX"/>
        </w:rPr>
      </w:pPr>
      <w:r>
        <w:rPr>
          <w:rFonts w:ascii="Arial" w:eastAsia="Arial" w:hAnsi="Arial" w:cs="Arial"/>
          <w:b/>
          <w:bCs/>
          <w:sz w:val="22"/>
          <w:szCs w:val="22"/>
          <w:bdr w:val="nil"/>
          <w:lang w:val="es-ES_tradnl"/>
        </w:rPr>
        <w:t xml:space="preserve">CONSIDERANDO que </w:t>
      </w:r>
      <w:r>
        <w:rPr>
          <w:rFonts w:ascii="Arial" w:eastAsia="Arial" w:hAnsi="Arial" w:cs="Arial"/>
          <w:sz w:val="22"/>
          <w:szCs w:val="22"/>
          <w:bdr w:val="nil"/>
          <w:lang w:val="es-ES_tradnl"/>
        </w:rPr>
        <w:t xml:space="preserve">el 14 de mayo de 2019, la Junta de rectores del distrito del Centro Universitario de primer ciclo de Amarillo se reunió con el fin de examinar los resultados de las elecciones de la Junta de rectores celebrada el 4 de mayo de 2019 con el fin de elegir a tres miembros de la Junta de </w:t>
      </w:r>
      <w:r w:rsidR="00133AB3">
        <w:rPr>
          <w:rFonts w:ascii="Arial" w:eastAsia="Arial" w:hAnsi="Arial" w:cs="Arial"/>
          <w:sz w:val="22"/>
          <w:szCs w:val="22"/>
          <w:bdr w:val="nil"/>
          <w:lang w:val="es-ES_tradnl"/>
        </w:rPr>
        <w:t>r</w:t>
      </w:r>
      <w:r>
        <w:rPr>
          <w:rFonts w:ascii="Arial" w:eastAsia="Arial" w:hAnsi="Arial" w:cs="Arial"/>
          <w:sz w:val="22"/>
          <w:szCs w:val="22"/>
          <w:bdr w:val="nil"/>
          <w:lang w:val="es-ES_tradnl"/>
        </w:rPr>
        <w:t>e</w:t>
      </w:r>
      <w:r w:rsidR="00133AB3">
        <w:rPr>
          <w:rFonts w:ascii="Arial" w:eastAsia="Arial" w:hAnsi="Arial" w:cs="Arial"/>
          <w:sz w:val="22"/>
          <w:szCs w:val="22"/>
          <w:bdr w:val="nil"/>
          <w:lang w:val="es-ES_tradnl"/>
        </w:rPr>
        <w:t>ctores</w:t>
      </w:r>
      <w:r>
        <w:rPr>
          <w:rFonts w:ascii="Arial" w:eastAsia="Arial" w:hAnsi="Arial" w:cs="Arial"/>
          <w:sz w:val="22"/>
          <w:szCs w:val="22"/>
          <w:bdr w:val="nil"/>
          <w:lang w:val="es-ES_tradnl"/>
        </w:rPr>
        <w:t xml:space="preserve"> del </w:t>
      </w:r>
      <w:r w:rsidR="00133AB3">
        <w:rPr>
          <w:rFonts w:ascii="Arial" w:eastAsia="Arial" w:hAnsi="Arial" w:cs="Arial"/>
          <w:sz w:val="22"/>
          <w:szCs w:val="22"/>
          <w:bdr w:val="nil"/>
          <w:lang w:val="es-ES_tradnl"/>
        </w:rPr>
        <w:t>d</w:t>
      </w:r>
      <w:r>
        <w:rPr>
          <w:rFonts w:ascii="Arial" w:eastAsia="Arial" w:hAnsi="Arial" w:cs="Arial"/>
          <w:sz w:val="22"/>
          <w:szCs w:val="22"/>
          <w:bdr w:val="nil"/>
          <w:lang w:val="es-ES_tradnl"/>
        </w:rPr>
        <w:t>istrito de</w:t>
      </w:r>
      <w:r w:rsidR="00133AB3">
        <w:rPr>
          <w:rFonts w:ascii="Arial" w:eastAsia="Arial" w:hAnsi="Arial" w:cs="Arial"/>
          <w:sz w:val="22"/>
          <w:szCs w:val="22"/>
          <w:bdr w:val="nil"/>
          <w:lang w:val="es-ES_tradnl"/>
        </w:rPr>
        <w:t xml:space="preserve">l Centro Universitario de primer ciclo de </w:t>
      </w:r>
      <w:r>
        <w:rPr>
          <w:rFonts w:ascii="Arial" w:eastAsia="Arial" w:hAnsi="Arial" w:cs="Arial"/>
          <w:sz w:val="22"/>
          <w:szCs w:val="22"/>
          <w:bdr w:val="nil"/>
          <w:lang w:val="es-ES_tradnl"/>
        </w:rPr>
        <w:t xml:space="preserve">Amarillo para cumplir mandatos de seis años. </w:t>
      </w:r>
    </w:p>
    <w:p w14:paraId="6E631DC3" w14:textId="77777777" w:rsidR="000E2CB5" w:rsidRPr="00133AB3" w:rsidRDefault="000E2CB5" w:rsidP="000E2CB5">
      <w:pPr>
        <w:widowControl/>
        <w:autoSpaceDE/>
        <w:autoSpaceDN/>
        <w:adjustRightInd/>
        <w:jc w:val="both"/>
        <w:rPr>
          <w:rFonts w:ascii="Arial" w:hAnsi="Arial" w:cs="Arial"/>
          <w:sz w:val="22"/>
          <w:szCs w:val="22"/>
          <w:lang w:val="es-MX"/>
        </w:rPr>
      </w:pPr>
    </w:p>
    <w:p w14:paraId="6B79BB39" w14:textId="77777777" w:rsidR="000E2CB5" w:rsidRPr="00133AB3" w:rsidRDefault="005203A2" w:rsidP="000E2CB5">
      <w:pPr>
        <w:widowControl/>
        <w:autoSpaceDE/>
        <w:autoSpaceDN/>
        <w:adjustRightInd/>
        <w:ind w:left="720"/>
        <w:jc w:val="both"/>
        <w:rPr>
          <w:rFonts w:ascii="Arial" w:hAnsi="Arial" w:cs="Arial"/>
          <w:sz w:val="22"/>
          <w:szCs w:val="22"/>
          <w:lang w:val="es-MX"/>
        </w:rPr>
      </w:pPr>
      <w:r>
        <w:rPr>
          <w:rFonts w:ascii="Arial" w:eastAsia="Arial" w:hAnsi="Arial" w:cs="Arial"/>
          <w:b/>
          <w:bCs/>
          <w:sz w:val="22"/>
          <w:szCs w:val="22"/>
          <w:bdr w:val="nil"/>
          <w:lang w:val="es-ES_tradnl"/>
        </w:rPr>
        <w:t>CONSIDERANDO que</w:t>
      </w:r>
      <w:r>
        <w:rPr>
          <w:rFonts w:ascii="Arial" w:eastAsia="Arial" w:hAnsi="Arial" w:cs="Arial"/>
          <w:sz w:val="22"/>
          <w:szCs w:val="22"/>
          <w:bdr w:val="nil"/>
          <w:lang w:val="es-ES_tradnl"/>
        </w:rPr>
        <w:t xml:space="preserve"> los resultados de las elecciones fueron escrutados por órdenes del presidente de la Junta de rectores y se determinó que los siguientes candidatos recibieron el total de votos que se indican a continuación.</w:t>
      </w:r>
    </w:p>
    <w:p w14:paraId="38105D70" w14:textId="77777777" w:rsidR="003551C2" w:rsidRPr="00133AB3" w:rsidRDefault="003551C2" w:rsidP="000E2CB5">
      <w:pPr>
        <w:widowControl/>
        <w:autoSpaceDE/>
        <w:autoSpaceDN/>
        <w:adjustRightInd/>
        <w:jc w:val="both"/>
        <w:rPr>
          <w:rFonts w:ascii="Arial" w:hAnsi="Arial" w:cs="Arial"/>
          <w:sz w:val="22"/>
          <w:szCs w:val="22"/>
          <w:lang w:val="es-MX"/>
        </w:rPr>
      </w:pPr>
    </w:p>
    <w:p w14:paraId="66DD6288" w14:textId="77777777" w:rsidR="000E2CB5" w:rsidRPr="00133AB3" w:rsidRDefault="005203A2" w:rsidP="000E2CB5">
      <w:pPr>
        <w:widowControl/>
        <w:autoSpaceDE/>
        <w:autoSpaceDN/>
        <w:adjustRightInd/>
        <w:jc w:val="both"/>
        <w:rPr>
          <w:rFonts w:ascii="Arial" w:hAnsi="Arial" w:cs="Arial"/>
          <w:b/>
          <w:sz w:val="22"/>
          <w:szCs w:val="22"/>
          <w:u w:val="single"/>
          <w:lang w:val="es-MX"/>
        </w:rPr>
      </w:pPr>
      <w:r>
        <w:rPr>
          <w:rFonts w:ascii="Arial" w:eastAsia="Arial" w:hAnsi="Arial" w:cs="Arial"/>
          <w:sz w:val="22"/>
          <w:szCs w:val="22"/>
          <w:bdr w:val="nil"/>
          <w:lang w:val="es-ES_tradnl"/>
        </w:rPr>
        <w:tab/>
      </w:r>
      <w:r>
        <w:rPr>
          <w:rFonts w:ascii="Arial" w:eastAsia="Arial" w:hAnsi="Arial" w:cs="Arial"/>
          <w:sz w:val="22"/>
          <w:szCs w:val="22"/>
          <w:bdr w:val="nil"/>
          <w:lang w:val="es-ES_tradnl"/>
        </w:rPr>
        <w:tab/>
      </w:r>
      <w:r>
        <w:rPr>
          <w:rFonts w:ascii="Arial" w:eastAsia="Arial" w:hAnsi="Arial" w:cs="Arial"/>
          <w:b/>
          <w:bCs/>
          <w:sz w:val="22"/>
          <w:szCs w:val="22"/>
          <w:u w:val="single"/>
          <w:bdr w:val="nil"/>
          <w:lang w:val="es-ES_tradnl"/>
        </w:rPr>
        <w:t>MANDATO DE SEIS AÑOS</w:t>
      </w:r>
      <w:r>
        <w:rPr>
          <w:rFonts w:ascii="Arial" w:eastAsia="Arial" w:hAnsi="Arial" w:cs="Arial"/>
          <w:b/>
          <w:bCs/>
          <w:sz w:val="22"/>
          <w:szCs w:val="22"/>
          <w:bdr w:val="nil"/>
          <w:lang w:val="es-ES_tradnl"/>
        </w:rPr>
        <w:tab/>
      </w:r>
      <w:r>
        <w:rPr>
          <w:rFonts w:ascii="Arial" w:eastAsia="Arial" w:hAnsi="Arial" w:cs="Arial"/>
          <w:b/>
          <w:bCs/>
          <w:sz w:val="22"/>
          <w:szCs w:val="22"/>
          <w:bdr w:val="nil"/>
          <w:lang w:val="es-ES_tradnl"/>
        </w:rPr>
        <w:tab/>
      </w:r>
      <w:r>
        <w:rPr>
          <w:rFonts w:ascii="Arial" w:eastAsia="Arial" w:hAnsi="Arial" w:cs="Arial"/>
          <w:b/>
          <w:bCs/>
          <w:sz w:val="22"/>
          <w:szCs w:val="22"/>
          <w:bdr w:val="nil"/>
          <w:lang w:val="es-ES_tradnl"/>
        </w:rPr>
        <w:tab/>
      </w:r>
      <w:r>
        <w:rPr>
          <w:rFonts w:ascii="Arial" w:eastAsia="Arial" w:hAnsi="Arial" w:cs="Arial"/>
          <w:b/>
          <w:bCs/>
          <w:sz w:val="22"/>
          <w:szCs w:val="22"/>
          <w:bdr w:val="nil"/>
          <w:lang w:val="es-ES_tradnl"/>
        </w:rPr>
        <w:tab/>
      </w:r>
      <w:r>
        <w:rPr>
          <w:rFonts w:ascii="Arial" w:eastAsia="Arial" w:hAnsi="Arial" w:cs="Arial"/>
          <w:b/>
          <w:bCs/>
          <w:sz w:val="22"/>
          <w:szCs w:val="22"/>
          <w:u w:val="single"/>
          <w:bdr w:val="nil"/>
          <w:lang w:val="es-ES_tradnl"/>
        </w:rPr>
        <w:t>TOTAL DE VOTOS</w:t>
      </w:r>
    </w:p>
    <w:p w14:paraId="5619FB3C" w14:textId="77777777" w:rsidR="00331957" w:rsidRPr="00133AB3" w:rsidRDefault="00331957" w:rsidP="00331957">
      <w:pPr>
        <w:widowControl/>
        <w:tabs>
          <w:tab w:val="left" w:pos="1620"/>
          <w:tab w:val="left" w:pos="6300"/>
        </w:tabs>
        <w:autoSpaceDE/>
        <w:autoSpaceDN/>
        <w:adjustRightInd/>
        <w:jc w:val="both"/>
        <w:rPr>
          <w:rFonts w:ascii="Arial" w:hAnsi="Arial" w:cs="Arial"/>
          <w:sz w:val="22"/>
          <w:szCs w:val="22"/>
          <w:lang w:val="es-MX"/>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tblGrid>
      <w:tr w:rsidR="00BF46C1" w14:paraId="725774A1" w14:textId="77777777" w:rsidTr="003551C2">
        <w:tc>
          <w:tcPr>
            <w:tcW w:w="4410" w:type="dxa"/>
            <w:shd w:val="clear" w:color="auto" w:fill="auto"/>
          </w:tcPr>
          <w:p w14:paraId="3DC801FE" w14:textId="77777777" w:rsidR="003567A7" w:rsidRPr="00331957" w:rsidRDefault="005203A2" w:rsidP="00331957">
            <w:pPr>
              <w:widowControl/>
              <w:tabs>
                <w:tab w:val="left" w:pos="1620"/>
                <w:tab w:val="left" w:pos="6300"/>
              </w:tabs>
              <w:autoSpaceDE/>
              <w:autoSpaceDN/>
              <w:adjustRightInd/>
              <w:jc w:val="both"/>
              <w:rPr>
                <w:rFonts w:ascii="Arial" w:hAnsi="Arial" w:cs="Arial"/>
                <w:sz w:val="22"/>
                <w:szCs w:val="22"/>
              </w:rPr>
            </w:pPr>
            <w:r>
              <w:rPr>
                <w:rFonts w:ascii="Arial" w:eastAsia="Arial" w:hAnsi="Arial" w:cs="Arial"/>
                <w:sz w:val="22"/>
                <w:szCs w:val="22"/>
                <w:bdr w:val="nil"/>
                <w:lang w:val="es-ES_tradnl"/>
              </w:rPr>
              <w:t>Proffer, Paul</w:t>
            </w:r>
          </w:p>
        </w:tc>
        <w:tc>
          <w:tcPr>
            <w:tcW w:w="1530" w:type="dxa"/>
            <w:shd w:val="clear" w:color="auto" w:fill="auto"/>
          </w:tcPr>
          <w:p w14:paraId="3D0134E8" w14:textId="77777777" w:rsidR="003567A7" w:rsidRPr="00331957" w:rsidRDefault="005203A2" w:rsidP="00847331">
            <w:pPr>
              <w:widowControl/>
              <w:tabs>
                <w:tab w:val="left" w:pos="1620"/>
                <w:tab w:val="left" w:pos="6300"/>
              </w:tabs>
              <w:autoSpaceDE/>
              <w:autoSpaceDN/>
              <w:adjustRightInd/>
              <w:jc w:val="right"/>
              <w:rPr>
                <w:rFonts w:ascii="Arial" w:hAnsi="Arial" w:cs="Arial"/>
                <w:sz w:val="22"/>
                <w:szCs w:val="22"/>
              </w:rPr>
            </w:pPr>
            <w:r>
              <w:rPr>
                <w:rFonts w:ascii="Arial" w:hAnsi="Arial" w:cs="Arial"/>
                <w:sz w:val="22"/>
                <w:szCs w:val="22"/>
              </w:rPr>
              <w:t>11,396</w:t>
            </w:r>
          </w:p>
        </w:tc>
      </w:tr>
      <w:tr w:rsidR="00BF46C1" w14:paraId="51755973" w14:textId="77777777" w:rsidTr="003551C2">
        <w:tc>
          <w:tcPr>
            <w:tcW w:w="4410" w:type="dxa"/>
            <w:shd w:val="clear" w:color="auto" w:fill="auto"/>
          </w:tcPr>
          <w:p w14:paraId="20224837" w14:textId="77777777" w:rsidR="003567A7" w:rsidRPr="00331957" w:rsidRDefault="005203A2" w:rsidP="00331957">
            <w:pPr>
              <w:widowControl/>
              <w:tabs>
                <w:tab w:val="left" w:pos="1620"/>
                <w:tab w:val="left" w:pos="6300"/>
              </w:tabs>
              <w:autoSpaceDE/>
              <w:autoSpaceDN/>
              <w:adjustRightInd/>
              <w:jc w:val="both"/>
              <w:rPr>
                <w:rFonts w:ascii="Arial" w:hAnsi="Arial" w:cs="Arial"/>
                <w:sz w:val="22"/>
                <w:szCs w:val="22"/>
              </w:rPr>
            </w:pPr>
            <w:r>
              <w:rPr>
                <w:rFonts w:ascii="Arial" w:eastAsia="Arial" w:hAnsi="Arial" w:cs="Arial"/>
                <w:sz w:val="22"/>
                <w:szCs w:val="22"/>
                <w:bdr w:val="nil"/>
                <w:lang w:val="es-ES_tradnl"/>
              </w:rPr>
              <w:t>Woodburn, David</w:t>
            </w:r>
          </w:p>
        </w:tc>
        <w:tc>
          <w:tcPr>
            <w:tcW w:w="1530" w:type="dxa"/>
            <w:shd w:val="clear" w:color="auto" w:fill="auto"/>
          </w:tcPr>
          <w:p w14:paraId="5E39260B" w14:textId="77777777" w:rsidR="003567A7" w:rsidRPr="00331957" w:rsidRDefault="005203A2" w:rsidP="00847331">
            <w:pPr>
              <w:widowControl/>
              <w:tabs>
                <w:tab w:val="left" w:pos="1620"/>
                <w:tab w:val="left" w:pos="6300"/>
              </w:tabs>
              <w:autoSpaceDE/>
              <w:autoSpaceDN/>
              <w:adjustRightInd/>
              <w:jc w:val="right"/>
              <w:rPr>
                <w:rFonts w:ascii="Arial" w:hAnsi="Arial" w:cs="Arial"/>
                <w:sz w:val="22"/>
                <w:szCs w:val="22"/>
              </w:rPr>
            </w:pPr>
            <w:r>
              <w:rPr>
                <w:rFonts w:ascii="Arial" w:hAnsi="Arial" w:cs="Arial"/>
                <w:sz w:val="22"/>
                <w:szCs w:val="22"/>
              </w:rPr>
              <w:t>10,365</w:t>
            </w:r>
          </w:p>
        </w:tc>
      </w:tr>
      <w:tr w:rsidR="00BF46C1" w14:paraId="40DD8035" w14:textId="77777777" w:rsidTr="003551C2">
        <w:tc>
          <w:tcPr>
            <w:tcW w:w="4410" w:type="dxa"/>
            <w:shd w:val="clear" w:color="auto" w:fill="auto"/>
          </w:tcPr>
          <w:p w14:paraId="1DF5685F" w14:textId="77777777" w:rsidR="003567A7" w:rsidRPr="00331957" w:rsidRDefault="005203A2" w:rsidP="00331957">
            <w:pPr>
              <w:widowControl/>
              <w:tabs>
                <w:tab w:val="left" w:pos="1620"/>
                <w:tab w:val="left" w:pos="6300"/>
              </w:tabs>
              <w:autoSpaceDE/>
              <w:autoSpaceDN/>
              <w:adjustRightInd/>
              <w:jc w:val="both"/>
              <w:rPr>
                <w:rFonts w:ascii="Arial" w:hAnsi="Arial" w:cs="Arial"/>
                <w:sz w:val="22"/>
                <w:szCs w:val="22"/>
              </w:rPr>
            </w:pPr>
            <w:r>
              <w:rPr>
                <w:rFonts w:ascii="Arial" w:eastAsia="Arial" w:hAnsi="Arial" w:cs="Arial"/>
                <w:sz w:val="22"/>
                <w:szCs w:val="22"/>
                <w:bdr w:val="nil"/>
                <w:lang w:val="es-ES_tradnl"/>
              </w:rPr>
              <w:t>Mize, Johnny</w:t>
            </w:r>
          </w:p>
        </w:tc>
        <w:tc>
          <w:tcPr>
            <w:tcW w:w="1530" w:type="dxa"/>
            <w:shd w:val="clear" w:color="auto" w:fill="auto"/>
          </w:tcPr>
          <w:p w14:paraId="6AB1C4F3" w14:textId="77777777" w:rsidR="003567A7" w:rsidRPr="00331957" w:rsidRDefault="005203A2" w:rsidP="00847331">
            <w:pPr>
              <w:widowControl/>
              <w:tabs>
                <w:tab w:val="left" w:pos="1620"/>
                <w:tab w:val="left" w:pos="6300"/>
              </w:tabs>
              <w:autoSpaceDE/>
              <w:autoSpaceDN/>
              <w:adjustRightInd/>
              <w:jc w:val="right"/>
              <w:rPr>
                <w:rFonts w:ascii="Arial" w:hAnsi="Arial" w:cs="Arial"/>
                <w:sz w:val="22"/>
                <w:szCs w:val="22"/>
              </w:rPr>
            </w:pPr>
            <w:r>
              <w:rPr>
                <w:rFonts w:ascii="Arial" w:hAnsi="Arial" w:cs="Arial"/>
                <w:sz w:val="22"/>
                <w:szCs w:val="22"/>
              </w:rPr>
              <w:t>8,960</w:t>
            </w:r>
          </w:p>
        </w:tc>
      </w:tr>
      <w:tr w:rsidR="00BF46C1" w14:paraId="6D43DA15" w14:textId="77777777" w:rsidTr="003551C2">
        <w:tc>
          <w:tcPr>
            <w:tcW w:w="4410" w:type="dxa"/>
            <w:shd w:val="clear" w:color="auto" w:fill="auto"/>
          </w:tcPr>
          <w:p w14:paraId="0C8C5A9B" w14:textId="77777777" w:rsidR="003567A7" w:rsidRPr="00331957" w:rsidRDefault="005203A2" w:rsidP="00331957">
            <w:pPr>
              <w:widowControl/>
              <w:tabs>
                <w:tab w:val="left" w:pos="1620"/>
                <w:tab w:val="left" w:pos="6300"/>
              </w:tabs>
              <w:autoSpaceDE/>
              <w:autoSpaceDN/>
              <w:adjustRightInd/>
              <w:jc w:val="both"/>
              <w:rPr>
                <w:rFonts w:ascii="Arial" w:hAnsi="Arial" w:cs="Arial"/>
                <w:sz w:val="22"/>
                <w:szCs w:val="22"/>
              </w:rPr>
            </w:pPr>
            <w:r>
              <w:rPr>
                <w:rFonts w:ascii="Arial" w:eastAsia="Arial" w:hAnsi="Arial" w:cs="Arial"/>
                <w:sz w:val="22"/>
                <w:szCs w:val="22"/>
                <w:bdr w:val="nil"/>
                <w:lang w:val="es-ES_tradnl"/>
              </w:rPr>
              <w:t>Hawthorne, Terry</w:t>
            </w:r>
          </w:p>
        </w:tc>
        <w:tc>
          <w:tcPr>
            <w:tcW w:w="1530" w:type="dxa"/>
            <w:shd w:val="clear" w:color="auto" w:fill="auto"/>
          </w:tcPr>
          <w:p w14:paraId="7F7CAE9E" w14:textId="77777777" w:rsidR="003567A7" w:rsidRPr="00331957" w:rsidRDefault="005203A2" w:rsidP="00331957">
            <w:pPr>
              <w:widowControl/>
              <w:tabs>
                <w:tab w:val="left" w:pos="1620"/>
                <w:tab w:val="left" w:pos="6300"/>
              </w:tabs>
              <w:autoSpaceDE/>
              <w:autoSpaceDN/>
              <w:adjustRightInd/>
              <w:jc w:val="right"/>
              <w:rPr>
                <w:rFonts w:ascii="Arial" w:hAnsi="Arial" w:cs="Arial"/>
                <w:sz w:val="22"/>
                <w:szCs w:val="22"/>
              </w:rPr>
            </w:pPr>
            <w:r>
              <w:rPr>
                <w:rFonts w:ascii="Arial" w:hAnsi="Arial" w:cs="Arial"/>
                <w:sz w:val="22"/>
                <w:szCs w:val="22"/>
              </w:rPr>
              <w:t>4,966</w:t>
            </w:r>
          </w:p>
        </w:tc>
      </w:tr>
      <w:tr w:rsidR="00BF46C1" w14:paraId="2F6613BB" w14:textId="77777777" w:rsidTr="003551C2">
        <w:tc>
          <w:tcPr>
            <w:tcW w:w="4410" w:type="dxa"/>
            <w:shd w:val="clear" w:color="auto" w:fill="auto"/>
          </w:tcPr>
          <w:p w14:paraId="5F124D0A" w14:textId="77777777" w:rsidR="003567A7" w:rsidRPr="00331957" w:rsidRDefault="005203A2" w:rsidP="00331957">
            <w:pPr>
              <w:widowControl/>
              <w:tabs>
                <w:tab w:val="left" w:pos="1620"/>
                <w:tab w:val="left" w:pos="6300"/>
              </w:tabs>
              <w:autoSpaceDE/>
              <w:autoSpaceDN/>
              <w:adjustRightInd/>
              <w:jc w:val="both"/>
              <w:rPr>
                <w:rFonts w:ascii="Arial" w:hAnsi="Arial" w:cs="Arial"/>
                <w:sz w:val="22"/>
                <w:szCs w:val="22"/>
              </w:rPr>
            </w:pPr>
            <w:r>
              <w:rPr>
                <w:rFonts w:ascii="Arial" w:eastAsia="Arial" w:hAnsi="Arial" w:cs="Arial"/>
                <w:sz w:val="22"/>
                <w:szCs w:val="22"/>
                <w:bdr w:val="nil"/>
                <w:lang w:val="es-ES_tradnl"/>
              </w:rPr>
              <w:t>Westbrook, Jack B.</w:t>
            </w:r>
          </w:p>
        </w:tc>
        <w:tc>
          <w:tcPr>
            <w:tcW w:w="1530" w:type="dxa"/>
            <w:shd w:val="clear" w:color="auto" w:fill="auto"/>
          </w:tcPr>
          <w:p w14:paraId="5C226ABF" w14:textId="77777777" w:rsidR="003567A7" w:rsidRPr="00331957" w:rsidRDefault="005203A2" w:rsidP="00847331">
            <w:pPr>
              <w:widowControl/>
              <w:tabs>
                <w:tab w:val="left" w:pos="1620"/>
                <w:tab w:val="left" w:pos="6300"/>
              </w:tabs>
              <w:autoSpaceDE/>
              <w:autoSpaceDN/>
              <w:adjustRightInd/>
              <w:jc w:val="right"/>
              <w:rPr>
                <w:rFonts w:ascii="Arial" w:hAnsi="Arial" w:cs="Arial"/>
                <w:sz w:val="22"/>
                <w:szCs w:val="22"/>
              </w:rPr>
            </w:pPr>
            <w:r>
              <w:rPr>
                <w:rFonts w:ascii="Arial" w:hAnsi="Arial" w:cs="Arial"/>
                <w:sz w:val="22"/>
                <w:szCs w:val="22"/>
              </w:rPr>
              <w:t>3,873</w:t>
            </w:r>
          </w:p>
        </w:tc>
      </w:tr>
    </w:tbl>
    <w:p w14:paraId="7A0FA773" w14:textId="77777777" w:rsidR="00847331" w:rsidRDefault="00847331" w:rsidP="000E2CB5">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hanging="450"/>
        <w:jc w:val="both"/>
        <w:rPr>
          <w:rFonts w:ascii="Arial" w:hAnsi="Arial" w:cs="Arial"/>
          <w:sz w:val="22"/>
          <w:szCs w:val="22"/>
        </w:rPr>
      </w:pPr>
    </w:p>
    <w:p w14:paraId="4597E1A9" w14:textId="77777777" w:rsidR="004E4A55" w:rsidRPr="00133AB3" w:rsidRDefault="005203A2" w:rsidP="004E4A55">
      <w:pPr>
        <w:tabs>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jc w:val="both"/>
        <w:rPr>
          <w:rFonts w:ascii="Arial" w:hAnsi="Arial" w:cs="Arial"/>
          <w:sz w:val="22"/>
          <w:szCs w:val="22"/>
          <w:lang w:val="es-MX"/>
        </w:rPr>
      </w:pPr>
      <w:r>
        <w:rPr>
          <w:rFonts w:ascii="Arial" w:eastAsia="Arial" w:hAnsi="Arial" w:cs="Arial"/>
          <w:b/>
          <w:bCs/>
          <w:sz w:val="22"/>
          <w:szCs w:val="22"/>
          <w:bdr w:val="nil"/>
          <w:lang w:val="es-ES_tradnl"/>
        </w:rPr>
        <w:t>SE RESUELVE POR CONSIGUIENTE</w:t>
      </w:r>
      <w:r>
        <w:rPr>
          <w:rFonts w:ascii="Arial" w:eastAsia="Arial" w:hAnsi="Arial" w:cs="Arial"/>
          <w:sz w:val="22"/>
          <w:szCs w:val="22"/>
          <w:bdr w:val="nil"/>
          <w:lang w:val="es-ES_tradnl"/>
        </w:rPr>
        <w:t xml:space="preserve"> que las siguientes personas, a saber:</w:t>
      </w:r>
    </w:p>
    <w:p w14:paraId="6EB8E609" w14:textId="77777777" w:rsidR="004E4A55" w:rsidRPr="00133AB3" w:rsidRDefault="004E4A55" w:rsidP="000E2CB5">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hanging="450"/>
        <w:jc w:val="both"/>
        <w:rPr>
          <w:rFonts w:ascii="Arial" w:hAnsi="Arial" w:cs="Arial"/>
          <w:sz w:val="22"/>
          <w:szCs w:val="22"/>
          <w:lang w:val="es-MX"/>
        </w:rPr>
      </w:pPr>
    </w:p>
    <w:p w14:paraId="465DD8B6" w14:textId="77777777" w:rsidR="00D7291F" w:rsidRPr="00133AB3" w:rsidRDefault="00D7291F" w:rsidP="00D7291F">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hanging="450"/>
        <w:jc w:val="center"/>
        <w:rPr>
          <w:rFonts w:ascii="Arial" w:hAnsi="Arial" w:cs="Arial"/>
          <w:sz w:val="22"/>
          <w:szCs w:val="22"/>
          <w:lang w:val="es-MX"/>
        </w:rPr>
      </w:pPr>
    </w:p>
    <w:p w14:paraId="0A8F9472" w14:textId="77777777" w:rsidR="00133AB3" w:rsidRDefault="00133AB3" w:rsidP="00D7291F">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hanging="450"/>
        <w:jc w:val="center"/>
        <w:rPr>
          <w:rFonts w:ascii="Arial" w:eastAsia="Arial" w:hAnsi="Arial" w:cs="Arial"/>
          <w:sz w:val="22"/>
          <w:szCs w:val="22"/>
          <w:bdr w:val="nil"/>
        </w:rPr>
      </w:pPr>
    </w:p>
    <w:p w14:paraId="194F9842" w14:textId="00BDC086" w:rsidR="00D7291F" w:rsidRPr="00331957" w:rsidRDefault="005203A2" w:rsidP="00D7291F">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hanging="450"/>
        <w:jc w:val="center"/>
        <w:rPr>
          <w:rFonts w:ascii="Arial" w:hAnsi="Arial" w:cs="Arial"/>
          <w:sz w:val="22"/>
          <w:szCs w:val="22"/>
        </w:rPr>
      </w:pPr>
      <w:r w:rsidRPr="00133AB3">
        <w:rPr>
          <w:rFonts w:ascii="Arial" w:eastAsia="Arial" w:hAnsi="Arial" w:cs="Arial"/>
          <w:sz w:val="22"/>
          <w:szCs w:val="22"/>
          <w:bdr w:val="nil"/>
        </w:rPr>
        <w:t>Johnny Mize</w:t>
      </w:r>
    </w:p>
    <w:p w14:paraId="1D90E329" w14:textId="77777777" w:rsidR="00D7291F" w:rsidRPr="00331957" w:rsidRDefault="005203A2" w:rsidP="00D7291F">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hanging="450"/>
        <w:jc w:val="center"/>
        <w:rPr>
          <w:rFonts w:ascii="Arial" w:hAnsi="Arial" w:cs="Arial"/>
          <w:sz w:val="22"/>
          <w:szCs w:val="22"/>
        </w:rPr>
      </w:pPr>
      <w:r w:rsidRPr="00133AB3">
        <w:rPr>
          <w:rFonts w:ascii="Arial" w:eastAsia="Arial" w:hAnsi="Arial" w:cs="Arial"/>
          <w:sz w:val="22"/>
          <w:szCs w:val="22"/>
          <w:bdr w:val="nil"/>
        </w:rPr>
        <w:t>7720 Stuyvesant Avenue</w:t>
      </w:r>
    </w:p>
    <w:p w14:paraId="5A6764CC" w14:textId="77777777" w:rsidR="00D7291F" w:rsidRPr="00331957" w:rsidRDefault="005203A2" w:rsidP="00D7291F">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hanging="450"/>
        <w:jc w:val="center"/>
        <w:rPr>
          <w:rFonts w:ascii="Arial" w:hAnsi="Arial" w:cs="Arial"/>
          <w:sz w:val="22"/>
          <w:szCs w:val="22"/>
        </w:rPr>
      </w:pPr>
      <w:r w:rsidRPr="00133AB3">
        <w:rPr>
          <w:rFonts w:ascii="Arial" w:eastAsia="Arial" w:hAnsi="Arial" w:cs="Arial"/>
          <w:sz w:val="22"/>
          <w:szCs w:val="22"/>
          <w:bdr w:val="nil"/>
        </w:rPr>
        <w:t>Amarillo, TX  79121</w:t>
      </w:r>
    </w:p>
    <w:p w14:paraId="5C164E31" w14:textId="77777777" w:rsidR="00D7291F" w:rsidRDefault="00D7291F" w:rsidP="00A269DF">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hanging="450"/>
        <w:jc w:val="center"/>
        <w:rPr>
          <w:rFonts w:ascii="Arial" w:hAnsi="Arial" w:cs="Arial"/>
          <w:sz w:val="22"/>
          <w:szCs w:val="22"/>
        </w:rPr>
      </w:pPr>
    </w:p>
    <w:p w14:paraId="5EC29A72" w14:textId="77777777" w:rsidR="00A269DF" w:rsidRPr="00331957" w:rsidRDefault="005203A2" w:rsidP="00A269DF">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hanging="450"/>
        <w:jc w:val="center"/>
        <w:rPr>
          <w:rFonts w:ascii="Arial" w:hAnsi="Arial" w:cs="Arial"/>
          <w:sz w:val="22"/>
          <w:szCs w:val="22"/>
        </w:rPr>
      </w:pPr>
      <w:r w:rsidRPr="00133AB3">
        <w:rPr>
          <w:rFonts w:ascii="Arial" w:eastAsia="Arial" w:hAnsi="Arial" w:cs="Arial"/>
          <w:sz w:val="22"/>
          <w:szCs w:val="22"/>
          <w:bdr w:val="nil"/>
        </w:rPr>
        <w:t>Dr. Paul Proffer</w:t>
      </w:r>
    </w:p>
    <w:p w14:paraId="6AABEFC9" w14:textId="77777777" w:rsidR="00A269DF" w:rsidRPr="00331957" w:rsidRDefault="005203A2" w:rsidP="00A269DF">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hanging="450"/>
        <w:jc w:val="center"/>
        <w:rPr>
          <w:rFonts w:ascii="Arial" w:hAnsi="Arial" w:cs="Arial"/>
          <w:sz w:val="22"/>
          <w:szCs w:val="22"/>
        </w:rPr>
      </w:pPr>
      <w:r w:rsidRPr="00133AB3">
        <w:rPr>
          <w:rFonts w:ascii="Arial" w:eastAsia="Arial" w:hAnsi="Arial" w:cs="Arial"/>
          <w:sz w:val="22"/>
          <w:szCs w:val="22"/>
          <w:bdr w:val="nil"/>
        </w:rPr>
        <w:t>33 Oldham Circle</w:t>
      </w:r>
    </w:p>
    <w:p w14:paraId="611AF332" w14:textId="77777777" w:rsidR="00A269DF" w:rsidRPr="00331957" w:rsidRDefault="005203A2" w:rsidP="00A269DF">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hanging="450"/>
        <w:jc w:val="center"/>
        <w:rPr>
          <w:rFonts w:ascii="Arial" w:hAnsi="Arial" w:cs="Arial"/>
          <w:sz w:val="22"/>
          <w:szCs w:val="22"/>
        </w:rPr>
      </w:pPr>
      <w:r w:rsidRPr="00133AB3">
        <w:rPr>
          <w:rFonts w:ascii="Arial" w:eastAsia="Arial" w:hAnsi="Arial" w:cs="Arial"/>
          <w:sz w:val="22"/>
          <w:szCs w:val="22"/>
          <w:bdr w:val="nil"/>
        </w:rPr>
        <w:t>Amarillo, TX  79109</w:t>
      </w:r>
    </w:p>
    <w:p w14:paraId="61F0A4B2" w14:textId="77777777" w:rsidR="00A269DF" w:rsidRDefault="00A269DF" w:rsidP="004E4A55">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hanging="450"/>
        <w:jc w:val="center"/>
        <w:rPr>
          <w:rFonts w:ascii="Arial" w:hAnsi="Arial" w:cs="Arial"/>
          <w:sz w:val="22"/>
          <w:szCs w:val="22"/>
        </w:rPr>
      </w:pPr>
    </w:p>
    <w:p w14:paraId="67EB3134" w14:textId="77777777" w:rsidR="004E4A55" w:rsidRDefault="005203A2" w:rsidP="004E4A55">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hanging="450"/>
        <w:jc w:val="center"/>
        <w:rPr>
          <w:rFonts w:ascii="Arial" w:hAnsi="Arial" w:cs="Arial"/>
          <w:sz w:val="22"/>
          <w:szCs w:val="22"/>
        </w:rPr>
      </w:pPr>
      <w:r w:rsidRPr="00133AB3">
        <w:rPr>
          <w:rFonts w:ascii="Arial" w:eastAsia="Arial" w:hAnsi="Arial" w:cs="Arial"/>
          <w:sz w:val="22"/>
          <w:szCs w:val="22"/>
          <w:bdr w:val="nil"/>
        </w:rPr>
        <w:t>Dr. David C. Woodburn</w:t>
      </w:r>
    </w:p>
    <w:p w14:paraId="44CB9159" w14:textId="77777777" w:rsidR="00EA361A" w:rsidRPr="00331957" w:rsidRDefault="005203A2" w:rsidP="004E4A55">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hanging="450"/>
        <w:jc w:val="center"/>
        <w:rPr>
          <w:rFonts w:ascii="Arial" w:hAnsi="Arial" w:cs="Arial"/>
          <w:sz w:val="22"/>
          <w:szCs w:val="22"/>
        </w:rPr>
      </w:pPr>
      <w:r w:rsidRPr="00133AB3">
        <w:rPr>
          <w:rFonts w:ascii="Arial" w:eastAsia="Arial" w:hAnsi="Arial" w:cs="Arial"/>
          <w:sz w:val="22"/>
          <w:szCs w:val="22"/>
          <w:bdr w:val="nil"/>
        </w:rPr>
        <w:t>2616 Juniper Drive</w:t>
      </w:r>
    </w:p>
    <w:p w14:paraId="5093EE07" w14:textId="77777777" w:rsidR="00B804D4" w:rsidRPr="00133AB3" w:rsidRDefault="005203A2" w:rsidP="004E4A55">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hanging="450"/>
        <w:jc w:val="center"/>
        <w:rPr>
          <w:rFonts w:ascii="Arial" w:hAnsi="Arial" w:cs="Arial"/>
          <w:sz w:val="22"/>
          <w:szCs w:val="22"/>
          <w:lang w:val="es-MX"/>
        </w:rPr>
      </w:pPr>
      <w:r>
        <w:rPr>
          <w:rFonts w:ascii="Arial" w:eastAsia="Arial" w:hAnsi="Arial" w:cs="Arial"/>
          <w:sz w:val="22"/>
          <w:szCs w:val="22"/>
          <w:bdr w:val="nil"/>
          <w:lang w:val="es-ES_tradnl"/>
        </w:rPr>
        <w:t>Amarillo, TX  79109</w:t>
      </w:r>
    </w:p>
    <w:p w14:paraId="561F758F" w14:textId="77777777" w:rsidR="00B02E22" w:rsidRPr="00133AB3" w:rsidRDefault="00B02E22" w:rsidP="004E4A55">
      <w:pPr>
        <w:tabs>
          <w:tab w:val="decimal" w:pos="360"/>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hanging="450"/>
        <w:jc w:val="center"/>
        <w:rPr>
          <w:rFonts w:ascii="Arial" w:hAnsi="Arial" w:cs="Arial"/>
          <w:sz w:val="22"/>
          <w:szCs w:val="22"/>
          <w:lang w:val="es-MX"/>
        </w:rPr>
      </w:pPr>
    </w:p>
    <w:p w14:paraId="0FEDC1D3" w14:textId="77777777" w:rsidR="004E4A55" w:rsidRPr="00133AB3" w:rsidRDefault="005203A2" w:rsidP="00D7291F">
      <w:pPr>
        <w:tabs>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jc w:val="both"/>
        <w:rPr>
          <w:rFonts w:ascii="Arial" w:hAnsi="Arial" w:cs="Arial"/>
          <w:sz w:val="22"/>
          <w:szCs w:val="22"/>
          <w:lang w:val="es-MX"/>
        </w:rPr>
      </w:pPr>
      <w:r>
        <w:rPr>
          <w:rFonts w:ascii="Arial" w:eastAsia="Arial" w:hAnsi="Arial" w:cs="Arial"/>
          <w:sz w:val="22"/>
          <w:szCs w:val="22"/>
          <w:bdr w:val="nil"/>
          <w:lang w:val="es-ES_tradnl"/>
        </w:rPr>
        <w:t>habiendo cumplido todos los requisitos y recibido el mayor número de votos en las mencionadas elecciones, quedan elegidos para la Junta de rectores del distrito del Centro universitario de primer ciclo de Amarillo y, por lo tanto, formarán parte de la Junta de rectores de dicho centro universitario por un plazo de seis años que comienza en mayo de 2019 y finaliza en mayo de 2025.</w:t>
      </w:r>
    </w:p>
    <w:p w14:paraId="2F316B15" w14:textId="77777777" w:rsidR="004E4A55" w:rsidRPr="00133AB3" w:rsidRDefault="004E4A55" w:rsidP="004E4A55">
      <w:pPr>
        <w:tabs>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rPr>
          <w:rFonts w:ascii="Arial" w:hAnsi="Arial" w:cs="Arial"/>
          <w:sz w:val="22"/>
          <w:szCs w:val="22"/>
          <w:lang w:val="es-MX"/>
        </w:rPr>
      </w:pPr>
    </w:p>
    <w:p w14:paraId="15E5DDA6" w14:textId="77777777" w:rsidR="004E4A55" w:rsidRPr="00133AB3" w:rsidRDefault="005203A2" w:rsidP="00D7291F">
      <w:pPr>
        <w:tabs>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jc w:val="both"/>
        <w:rPr>
          <w:rFonts w:ascii="Arial" w:hAnsi="Arial" w:cs="Arial"/>
          <w:b/>
          <w:sz w:val="22"/>
          <w:szCs w:val="22"/>
          <w:lang w:val="es-MX"/>
        </w:rPr>
      </w:pPr>
      <w:r>
        <w:rPr>
          <w:rFonts w:ascii="Arial" w:eastAsia="Arial" w:hAnsi="Arial" w:cs="Arial"/>
          <w:b/>
          <w:bCs/>
          <w:sz w:val="22"/>
          <w:szCs w:val="22"/>
          <w:bdr w:val="nil"/>
          <w:lang w:val="es-ES_tradnl"/>
        </w:rPr>
        <w:t>Después de deliberar al respecto, puede que la junta desee aceptar la certificación de los resultados de las elecciones y adoptar la resolución que los certifica.</w:t>
      </w:r>
    </w:p>
    <w:p w14:paraId="2E74D4B1" w14:textId="77777777" w:rsidR="00222BEC" w:rsidRPr="00133AB3" w:rsidRDefault="00222BEC" w:rsidP="00222BEC">
      <w:pPr>
        <w:tabs>
          <w:tab w:val="left" w:pos="-1080"/>
          <w:tab w:val="left" w:pos="-720"/>
          <w:tab w:val="left" w:pos="720"/>
          <w:tab w:val="left" w:pos="1440"/>
          <w:tab w:val="left" w:pos="2400"/>
          <w:tab w:val="left" w:pos="2880"/>
          <w:tab w:val="left" w:pos="3360"/>
          <w:tab w:val="left" w:pos="3840"/>
          <w:tab w:val="left" w:pos="4320"/>
        </w:tabs>
        <w:ind w:left="720" w:hanging="540"/>
        <w:jc w:val="both"/>
        <w:rPr>
          <w:rFonts w:ascii="Arial" w:hAnsi="Arial" w:cs="Arial"/>
          <w:sz w:val="22"/>
          <w:szCs w:val="22"/>
          <w:lang w:val="es-MX"/>
        </w:rPr>
      </w:pPr>
    </w:p>
    <w:p w14:paraId="5310444B" w14:textId="77777777" w:rsidR="00D3637F" w:rsidRPr="00133AB3" w:rsidRDefault="005203A2" w:rsidP="00222BEC">
      <w:pPr>
        <w:tabs>
          <w:tab w:val="left" w:pos="-1080"/>
          <w:tab w:val="left" w:pos="-720"/>
          <w:tab w:val="left" w:pos="720"/>
          <w:tab w:val="left" w:pos="1440"/>
          <w:tab w:val="left" w:pos="2400"/>
          <w:tab w:val="left" w:pos="2880"/>
          <w:tab w:val="left" w:pos="3360"/>
          <w:tab w:val="left" w:pos="3840"/>
          <w:tab w:val="left" w:pos="4320"/>
        </w:tabs>
        <w:ind w:left="720" w:hanging="540"/>
        <w:jc w:val="both"/>
        <w:rPr>
          <w:rFonts w:ascii="Arial" w:hAnsi="Arial" w:cs="Arial"/>
          <w:b/>
          <w:caps/>
          <w:sz w:val="22"/>
          <w:szCs w:val="22"/>
          <w:lang w:val="es-MX"/>
        </w:rPr>
      </w:pPr>
      <w:r>
        <w:rPr>
          <w:rFonts w:ascii="Arial" w:eastAsia="Arial" w:hAnsi="Arial" w:cs="Arial"/>
          <w:b/>
          <w:bCs/>
          <w:sz w:val="22"/>
          <w:szCs w:val="22"/>
          <w:bdr w:val="nil"/>
          <w:lang w:val="es-ES_tradnl"/>
        </w:rPr>
        <w:t>4.</w:t>
      </w:r>
      <w:r>
        <w:rPr>
          <w:rFonts w:ascii="Arial" w:eastAsia="Arial" w:hAnsi="Arial" w:cs="Arial"/>
          <w:b/>
          <w:bCs/>
          <w:sz w:val="22"/>
          <w:szCs w:val="22"/>
          <w:bdr w:val="nil"/>
          <w:lang w:val="es-ES_tradnl"/>
        </w:rPr>
        <w:tab/>
      </w:r>
      <w:r>
        <w:rPr>
          <w:rFonts w:ascii="Arial" w:eastAsia="Arial" w:hAnsi="Arial" w:cs="Arial"/>
          <w:b/>
          <w:bCs/>
          <w:caps/>
          <w:sz w:val="22"/>
          <w:szCs w:val="22"/>
          <w:bdr w:val="nil"/>
          <w:lang w:val="es-ES_tradnl"/>
        </w:rPr>
        <w:t>Hacer el escrutinio de los resultados de las elecciones para la emisión de bonos del día 4 de mayo de 2019 y adoptar la orden declarando los resultados de las elecciones y que contenga las disposiciones necesarias y relacionadas con las mismas.</w:t>
      </w:r>
      <w:r>
        <w:rPr>
          <w:rFonts w:ascii="Arial" w:eastAsia="Arial" w:hAnsi="Arial" w:cs="Arial"/>
          <w:sz w:val="22"/>
          <w:szCs w:val="22"/>
          <w:bdr w:val="nil"/>
          <w:lang w:val="es-ES_tradnl"/>
        </w:rPr>
        <w:t xml:space="preserve"> </w:t>
      </w:r>
    </w:p>
    <w:p w14:paraId="3218E1B7" w14:textId="77777777" w:rsidR="00225079" w:rsidRPr="00133AB3" w:rsidRDefault="00225079" w:rsidP="00222BEC">
      <w:pPr>
        <w:tabs>
          <w:tab w:val="left" w:pos="-1080"/>
          <w:tab w:val="left" w:pos="-720"/>
          <w:tab w:val="left" w:pos="720"/>
          <w:tab w:val="left" w:pos="1440"/>
          <w:tab w:val="left" w:pos="2400"/>
          <w:tab w:val="left" w:pos="2880"/>
          <w:tab w:val="left" w:pos="3360"/>
          <w:tab w:val="left" w:pos="3840"/>
          <w:tab w:val="left" w:pos="4320"/>
        </w:tabs>
        <w:ind w:left="720" w:hanging="540"/>
        <w:jc w:val="both"/>
        <w:rPr>
          <w:rFonts w:ascii="Arial" w:hAnsi="Arial" w:cs="Arial"/>
          <w:caps/>
          <w:sz w:val="22"/>
          <w:szCs w:val="22"/>
          <w:lang w:val="es-MX"/>
        </w:rPr>
      </w:pPr>
    </w:p>
    <w:p w14:paraId="7F97F59B" w14:textId="77777777" w:rsidR="00225079" w:rsidRPr="00133AB3" w:rsidRDefault="00225079" w:rsidP="00222BEC">
      <w:pPr>
        <w:tabs>
          <w:tab w:val="left" w:pos="-1080"/>
          <w:tab w:val="left" w:pos="-720"/>
          <w:tab w:val="left" w:pos="720"/>
          <w:tab w:val="left" w:pos="1440"/>
          <w:tab w:val="left" w:pos="2400"/>
          <w:tab w:val="left" w:pos="2880"/>
          <w:tab w:val="left" w:pos="3360"/>
          <w:tab w:val="left" w:pos="3840"/>
          <w:tab w:val="left" w:pos="4320"/>
        </w:tabs>
        <w:ind w:left="720" w:hanging="540"/>
        <w:jc w:val="both"/>
        <w:rPr>
          <w:rFonts w:ascii="Arial" w:hAnsi="Arial" w:cs="Arial"/>
          <w:caps/>
          <w:sz w:val="22"/>
          <w:szCs w:val="22"/>
          <w:lang w:val="es-MX"/>
        </w:rPr>
      </w:pPr>
    </w:p>
    <w:p w14:paraId="03B62A22" w14:textId="77777777" w:rsidR="00225079" w:rsidRPr="00133AB3" w:rsidRDefault="005203A2" w:rsidP="00D7291F">
      <w:pPr>
        <w:tabs>
          <w:tab w:val="left" w:pos="720"/>
          <w:tab w:val="left" w:pos="1188"/>
          <w:tab w:val="left" w:pos="1620"/>
          <w:tab w:val="left" w:pos="2052"/>
          <w:tab w:val="left" w:pos="2484"/>
          <w:tab w:val="left" w:pos="2916"/>
          <w:tab w:val="left" w:pos="3348"/>
          <w:tab w:val="left" w:pos="3780"/>
          <w:tab w:val="left" w:pos="4200"/>
          <w:tab w:val="left" w:pos="4680"/>
          <w:tab w:val="left" w:pos="5076"/>
          <w:tab w:val="left" w:pos="6300"/>
        </w:tabs>
        <w:ind w:left="720"/>
        <w:jc w:val="both"/>
        <w:rPr>
          <w:rFonts w:ascii="Arial" w:hAnsi="Arial" w:cs="Arial"/>
          <w:b/>
          <w:sz w:val="22"/>
          <w:szCs w:val="22"/>
          <w:lang w:val="es-MX"/>
        </w:rPr>
      </w:pPr>
      <w:r>
        <w:rPr>
          <w:rFonts w:ascii="Arial" w:eastAsia="Arial" w:hAnsi="Arial" w:cs="Arial"/>
          <w:b/>
          <w:bCs/>
          <w:sz w:val="22"/>
          <w:szCs w:val="22"/>
          <w:bdr w:val="nil"/>
          <w:lang w:val="es-ES_tradnl"/>
        </w:rPr>
        <w:t>Después de deliberar al respecto, puede que la junta desee aceptar la certificación de los resultados de las elecciones y adoptar la orden que los certifica.</w:t>
      </w:r>
    </w:p>
    <w:p w14:paraId="7E7B0056" w14:textId="77777777" w:rsidR="00225079" w:rsidRPr="00133AB3" w:rsidRDefault="00225079" w:rsidP="00D7291F">
      <w:pPr>
        <w:tabs>
          <w:tab w:val="left" w:pos="-1080"/>
          <w:tab w:val="left" w:pos="-720"/>
          <w:tab w:val="left" w:pos="720"/>
          <w:tab w:val="left" w:pos="1440"/>
          <w:tab w:val="left" w:pos="2400"/>
          <w:tab w:val="left" w:pos="2880"/>
          <w:tab w:val="left" w:pos="3360"/>
          <w:tab w:val="left" w:pos="3840"/>
          <w:tab w:val="left" w:pos="4320"/>
        </w:tabs>
        <w:ind w:left="720" w:hanging="540"/>
        <w:jc w:val="both"/>
        <w:rPr>
          <w:rFonts w:ascii="Arial" w:hAnsi="Arial" w:cs="Arial"/>
          <w:caps/>
          <w:sz w:val="22"/>
          <w:szCs w:val="22"/>
          <w:lang w:val="es-MX"/>
        </w:rPr>
      </w:pPr>
    </w:p>
    <w:p w14:paraId="4FC8E6F7" w14:textId="77777777" w:rsidR="006C0BFA" w:rsidRPr="00133AB3" w:rsidRDefault="005203A2" w:rsidP="00586D8C">
      <w:pPr>
        <w:tabs>
          <w:tab w:val="left" w:pos="-1080"/>
          <w:tab w:val="left" w:pos="-720"/>
          <w:tab w:val="left" w:pos="720"/>
          <w:tab w:val="left" w:pos="1440"/>
          <w:tab w:val="left" w:pos="2400"/>
          <w:tab w:val="left" w:pos="2880"/>
          <w:tab w:val="left" w:pos="3360"/>
          <w:tab w:val="left" w:pos="3840"/>
          <w:tab w:val="left" w:pos="4320"/>
        </w:tabs>
        <w:ind w:left="720" w:hanging="540"/>
        <w:jc w:val="both"/>
        <w:rPr>
          <w:rFonts w:ascii="Arial" w:hAnsi="Arial" w:cs="Arial"/>
          <w:b/>
          <w:sz w:val="22"/>
          <w:szCs w:val="22"/>
          <w:lang w:val="es-MX"/>
        </w:rPr>
      </w:pPr>
      <w:r>
        <w:rPr>
          <w:rFonts w:ascii="Arial" w:eastAsia="Arial" w:hAnsi="Arial" w:cs="Arial"/>
          <w:b/>
          <w:bCs/>
          <w:sz w:val="22"/>
          <w:szCs w:val="22"/>
          <w:bdr w:val="nil"/>
          <w:lang w:val="es-ES_tradnl"/>
        </w:rPr>
        <w:t>5.</w:t>
      </w:r>
      <w:r>
        <w:rPr>
          <w:rFonts w:ascii="Arial" w:eastAsia="Arial" w:hAnsi="Arial" w:cs="Arial"/>
          <w:b/>
          <w:bCs/>
          <w:sz w:val="22"/>
          <w:szCs w:val="22"/>
          <w:bdr w:val="nil"/>
          <w:lang w:val="es-ES_tradnl"/>
        </w:rPr>
        <w:tab/>
        <w:t>LEVANTAR LA SESIÓN</w:t>
      </w:r>
    </w:p>
    <w:p w14:paraId="69517828" w14:textId="77777777" w:rsidR="00104923" w:rsidRPr="00133AB3" w:rsidRDefault="00104923" w:rsidP="00625197">
      <w:pPr>
        <w:tabs>
          <w:tab w:val="left" w:pos="-1440"/>
          <w:tab w:val="left" w:pos="-720"/>
          <w:tab w:val="left" w:pos="720"/>
          <w:tab w:val="left" w:pos="1440"/>
        </w:tabs>
        <w:suppressAutoHyphens/>
        <w:spacing w:line="240" w:lineRule="atLeast"/>
        <w:ind w:left="720" w:hanging="540"/>
        <w:jc w:val="both"/>
        <w:rPr>
          <w:rFonts w:ascii="Arial" w:hAnsi="Arial" w:cs="Arial"/>
          <w:sz w:val="22"/>
          <w:szCs w:val="22"/>
          <w:lang w:val="es-MX"/>
        </w:rPr>
      </w:pPr>
    </w:p>
    <w:p w14:paraId="757B7BFB" w14:textId="77777777" w:rsidR="00FC06AC" w:rsidRPr="00133AB3" w:rsidRDefault="00FC06AC" w:rsidP="00625197">
      <w:pPr>
        <w:tabs>
          <w:tab w:val="left" w:pos="-1440"/>
          <w:tab w:val="left" w:pos="-720"/>
          <w:tab w:val="left" w:pos="720"/>
          <w:tab w:val="left" w:pos="1440"/>
        </w:tabs>
        <w:suppressAutoHyphens/>
        <w:spacing w:line="240" w:lineRule="atLeast"/>
        <w:ind w:left="720" w:hanging="540"/>
        <w:jc w:val="both"/>
        <w:rPr>
          <w:rFonts w:ascii="Arial" w:hAnsi="Arial" w:cs="Arial"/>
          <w:sz w:val="22"/>
          <w:szCs w:val="22"/>
          <w:lang w:val="es-MX"/>
        </w:rPr>
      </w:pPr>
    </w:p>
    <w:p w14:paraId="1D504A24" w14:textId="77777777" w:rsidR="00FC06AC" w:rsidRPr="00133AB3" w:rsidRDefault="005203A2" w:rsidP="00FC06AC">
      <w:pPr>
        <w:tabs>
          <w:tab w:val="left" w:pos="-1080"/>
          <w:tab w:val="left" w:pos="-720"/>
          <w:tab w:val="left" w:pos="-360"/>
          <w:tab w:val="left" w:pos="1080"/>
          <w:tab w:val="left" w:pos="1440"/>
          <w:tab w:val="left" w:pos="1800"/>
          <w:tab w:val="left" w:pos="2400"/>
          <w:tab w:val="left" w:pos="2880"/>
          <w:tab w:val="left" w:pos="3360"/>
          <w:tab w:val="left" w:pos="3840"/>
          <w:tab w:val="left" w:pos="4320"/>
        </w:tabs>
        <w:ind w:left="720"/>
        <w:jc w:val="both"/>
        <w:rPr>
          <w:rFonts w:ascii="Arial" w:hAnsi="Arial" w:cs="Arial"/>
          <w:b/>
          <w:sz w:val="18"/>
          <w:szCs w:val="18"/>
          <w:highlight w:val="yellow"/>
          <w:lang w:val="es-MX"/>
        </w:rPr>
      </w:pPr>
      <w:r>
        <w:rPr>
          <w:rFonts w:ascii="Arial" w:eastAsia="Arial" w:hAnsi="Arial" w:cs="Arial"/>
          <w:b/>
          <w:bCs/>
          <w:sz w:val="18"/>
          <w:szCs w:val="18"/>
          <w:bdr w:val="nil"/>
          <w:lang w:val="es-ES_tradnl"/>
        </w:rPr>
        <w:t xml:space="preserve">Si, durante el transcurso de la reunión fuera necesario tratar alguno de los puntos del orden del día o cualquier otro asunto permitido en una reunión a puerta cerrada, la junta de rectores directiva celebrará dicha sesión de conformidad con la sección pertinente del Código Gubernamental de Texas, Título 5, Capítulo 551 y siguientes. </w:t>
      </w:r>
      <w:r>
        <w:rPr>
          <w:rFonts w:ascii="Arial" w:eastAsia="Arial" w:hAnsi="Arial" w:cs="Arial"/>
          <w:b/>
          <w:bCs/>
          <w:sz w:val="18"/>
          <w:szCs w:val="18"/>
          <w:highlight w:val="yellow"/>
          <w:bdr w:val="nil"/>
          <w:lang w:val="es-ES_tradnl"/>
        </w:rPr>
        <w:t xml:space="preserve"> </w:t>
      </w:r>
    </w:p>
    <w:p w14:paraId="2C390798" w14:textId="77777777" w:rsidR="00FC06AC" w:rsidRPr="00133AB3" w:rsidRDefault="00FC06AC" w:rsidP="00FC06AC">
      <w:pPr>
        <w:tabs>
          <w:tab w:val="left" w:pos="-1440"/>
          <w:tab w:val="left" w:pos="-720"/>
          <w:tab w:val="left" w:pos="720"/>
          <w:tab w:val="left" w:pos="1440"/>
        </w:tabs>
        <w:suppressAutoHyphens/>
        <w:spacing w:line="240" w:lineRule="atLeast"/>
        <w:ind w:left="720"/>
        <w:jc w:val="both"/>
        <w:rPr>
          <w:rFonts w:ascii="Arial" w:hAnsi="Arial" w:cs="Arial"/>
          <w:sz w:val="22"/>
          <w:szCs w:val="22"/>
          <w:lang w:val="es-MX"/>
        </w:rPr>
      </w:pPr>
    </w:p>
    <w:sectPr w:rsidR="00FC06AC" w:rsidRPr="00133AB3" w:rsidSect="00A75673">
      <w:headerReference w:type="even" r:id="rId8"/>
      <w:headerReference w:type="default" r:id="rId9"/>
      <w:footerReference w:type="even" r:id="rId10"/>
      <w:footerReference w:type="default" r:id="rId11"/>
      <w:pgSz w:w="12240" w:h="15840" w:code="1"/>
      <w:pgMar w:top="720" w:right="720"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46B41" w14:textId="77777777" w:rsidR="005203A2" w:rsidRDefault="005203A2">
      <w:r>
        <w:separator/>
      </w:r>
    </w:p>
  </w:endnote>
  <w:endnote w:type="continuationSeparator" w:id="0">
    <w:p w14:paraId="376D7A6C" w14:textId="77777777" w:rsidR="005203A2" w:rsidRDefault="0052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DA995" w14:textId="77777777" w:rsidR="007F5469" w:rsidRDefault="005203A2" w:rsidP="008877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EF761F" w14:textId="77777777" w:rsidR="007F5469" w:rsidRDefault="007F5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2C9B1" w14:textId="48819E58" w:rsidR="007F5469" w:rsidRPr="0099191B" w:rsidRDefault="005203A2" w:rsidP="008877BD">
    <w:pPr>
      <w:pStyle w:val="Footer"/>
      <w:framePr w:wrap="around" w:vAnchor="text" w:hAnchor="margin" w:xAlign="center" w:y="1"/>
      <w:rPr>
        <w:rStyle w:val="PageNumber"/>
        <w:rFonts w:ascii="Arial" w:hAnsi="Arial" w:cs="Arial"/>
        <w:b/>
        <w:sz w:val="22"/>
        <w:szCs w:val="22"/>
      </w:rPr>
    </w:pPr>
    <w:r w:rsidRPr="0099191B">
      <w:rPr>
        <w:rStyle w:val="PageNumber"/>
        <w:rFonts w:ascii="Arial" w:hAnsi="Arial" w:cs="Arial"/>
        <w:b/>
        <w:sz w:val="22"/>
        <w:szCs w:val="22"/>
      </w:rPr>
      <w:fldChar w:fldCharType="begin"/>
    </w:r>
    <w:r w:rsidRPr="0099191B">
      <w:rPr>
        <w:rStyle w:val="PageNumber"/>
        <w:rFonts w:ascii="Arial" w:hAnsi="Arial" w:cs="Arial"/>
        <w:b/>
        <w:sz w:val="22"/>
        <w:szCs w:val="22"/>
      </w:rPr>
      <w:instrText xml:space="preserve">PAGE  </w:instrText>
    </w:r>
    <w:r w:rsidRPr="0099191B">
      <w:rPr>
        <w:rStyle w:val="PageNumber"/>
        <w:rFonts w:ascii="Arial" w:hAnsi="Arial" w:cs="Arial"/>
        <w:b/>
        <w:sz w:val="22"/>
        <w:szCs w:val="22"/>
      </w:rPr>
      <w:fldChar w:fldCharType="separate"/>
    </w:r>
    <w:r w:rsidR="00423D3B">
      <w:rPr>
        <w:rStyle w:val="PageNumber"/>
        <w:rFonts w:ascii="Arial" w:hAnsi="Arial" w:cs="Arial"/>
        <w:b/>
        <w:noProof/>
        <w:sz w:val="22"/>
        <w:szCs w:val="22"/>
      </w:rPr>
      <w:t>1</w:t>
    </w:r>
    <w:r w:rsidRPr="0099191B">
      <w:rPr>
        <w:rStyle w:val="PageNumber"/>
        <w:rFonts w:ascii="Arial" w:hAnsi="Arial" w:cs="Arial"/>
        <w:b/>
        <w:sz w:val="22"/>
        <w:szCs w:val="22"/>
      </w:rPr>
      <w:fldChar w:fldCharType="end"/>
    </w:r>
  </w:p>
  <w:p w14:paraId="01503C62" w14:textId="77777777" w:rsidR="007F5469" w:rsidRPr="0099191B" w:rsidRDefault="007F5469" w:rsidP="0099191B">
    <w:pPr>
      <w:pStyle w:val="Footer"/>
      <w:rPr>
        <w:rFonts w:ascii="Arial" w:hAnsi="Arial" w:cs="Arial"/>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701E7" w14:textId="77777777" w:rsidR="005203A2" w:rsidRDefault="005203A2">
      <w:r>
        <w:separator/>
      </w:r>
    </w:p>
  </w:footnote>
  <w:footnote w:type="continuationSeparator" w:id="0">
    <w:p w14:paraId="67031DF2" w14:textId="77777777" w:rsidR="005203A2" w:rsidRDefault="00520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5827" w14:textId="77777777" w:rsidR="007F5469" w:rsidRDefault="005203A2">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0D4DA" w14:textId="77777777" w:rsidR="007F5469" w:rsidRPr="00133AB3" w:rsidRDefault="005203A2">
    <w:pPr>
      <w:tabs>
        <w:tab w:val="left" w:pos="-1200"/>
        <w:tab w:val="left" w:pos="-720"/>
        <w:tab w:val="left" w:pos="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Arial" w:hAnsi="Arial" w:cs="Arial"/>
        <w:b/>
        <w:bCs/>
        <w:sz w:val="22"/>
        <w:szCs w:val="22"/>
        <w:u w:val="single"/>
        <w:lang w:val="es-MX"/>
      </w:rPr>
    </w:pPr>
    <w:r>
      <w:rPr>
        <w:rFonts w:ascii="Arial" w:eastAsia="Arial" w:hAnsi="Arial" w:cs="Arial"/>
        <w:b/>
        <w:bCs/>
        <w:sz w:val="22"/>
        <w:szCs w:val="22"/>
        <w:u w:val="single"/>
        <w:bdr w:val="nil"/>
        <w:lang w:val="es-ES_tradnl"/>
      </w:rPr>
      <w:t>Orden del día para la reunión extraordinaria de la Junta de rectores del Centro Universitario Amarillo el día 14 de mayo de 2019</w:t>
    </w:r>
  </w:p>
  <w:p w14:paraId="6ED27374" w14:textId="77777777" w:rsidR="007F5469" w:rsidRPr="00133AB3" w:rsidRDefault="007F5469">
    <w:pPr>
      <w:tabs>
        <w:tab w:val="left" w:pos="-1200"/>
        <w:tab w:val="left" w:pos="-720"/>
        <w:tab w:val="left" w:pos="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Arial" w:hAnsi="Arial" w:cs="Arial"/>
        <w:b/>
        <w:bCs/>
        <w:sz w:val="21"/>
        <w:szCs w:val="22"/>
        <w:u w:val="single"/>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5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AutoList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name w:val="AutoList60"/>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8"/>
    <w:multiLevelType w:val="multilevel"/>
    <w:tmpl w:val="00000000"/>
    <w:name w:val="AutoList5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402"/>
    <w:multiLevelType w:val="multilevel"/>
    <w:tmpl w:val="00000885"/>
    <w:lvl w:ilvl="0">
      <w:start w:val="5"/>
      <w:numFmt w:val="decimal"/>
      <w:lvlText w:val="%1."/>
      <w:lvlJc w:val="left"/>
      <w:pPr>
        <w:ind w:left="478" w:hanging="356"/>
      </w:pPr>
      <w:rPr>
        <w:rFonts w:ascii="Arial" w:hAnsi="Arial" w:cs="Arial"/>
        <w:b w:val="0"/>
        <w:bCs w:val="0"/>
        <w:color w:val="212121"/>
        <w:w w:val="92"/>
        <w:sz w:val="20"/>
        <w:szCs w:val="20"/>
      </w:rPr>
    </w:lvl>
    <w:lvl w:ilvl="1">
      <w:start w:val="1"/>
      <w:numFmt w:val="lowerLetter"/>
      <w:lvlText w:val="%2."/>
      <w:lvlJc w:val="left"/>
      <w:pPr>
        <w:ind w:left="843" w:hanging="360"/>
      </w:pPr>
      <w:rPr>
        <w:rFonts w:ascii="Arial" w:hAnsi="Arial" w:cs="Arial"/>
        <w:b w:val="0"/>
        <w:bCs w:val="0"/>
        <w:color w:val="212121"/>
        <w:w w:val="92"/>
        <w:sz w:val="20"/>
        <w:szCs w:val="20"/>
      </w:rPr>
    </w:lvl>
    <w:lvl w:ilvl="2">
      <w:numFmt w:val="bullet"/>
      <w:lvlText w:val="•"/>
      <w:lvlJc w:val="left"/>
      <w:pPr>
        <w:ind w:left="848" w:hanging="360"/>
      </w:pPr>
    </w:lvl>
    <w:lvl w:ilvl="3">
      <w:numFmt w:val="bullet"/>
      <w:lvlText w:val="•"/>
      <w:lvlJc w:val="left"/>
      <w:pPr>
        <w:ind w:left="1947" w:hanging="360"/>
      </w:pPr>
    </w:lvl>
    <w:lvl w:ilvl="4">
      <w:numFmt w:val="bullet"/>
      <w:lvlText w:val="•"/>
      <w:lvlJc w:val="left"/>
      <w:pPr>
        <w:ind w:left="3046" w:hanging="360"/>
      </w:pPr>
    </w:lvl>
    <w:lvl w:ilvl="5">
      <w:numFmt w:val="bullet"/>
      <w:lvlText w:val="•"/>
      <w:lvlJc w:val="left"/>
      <w:pPr>
        <w:ind w:left="4146" w:hanging="360"/>
      </w:pPr>
    </w:lvl>
    <w:lvl w:ilvl="6">
      <w:numFmt w:val="bullet"/>
      <w:lvlText w:val="•"/>
      <w:lvlJc w:val="left"/>
      <w:pPr>
        <w:ind w:left="5245" w:hanging="360"/>
      </w:pPr>
    </w:lvl>
    <w:lvl w:ilvl="7">
      <w:numFmt w:val="bullet"/>
      <w:lvlText w:val="•"/>
      <w:lvlJc w:val="left"/>
      <w:pPr>
        <w:ind w:left="6345" w:hanging="360"/>
      </w:pPr>
    </w:lvl>
    <w:lvl w:ilvl="8">
      <w:numFmt w:val="bullet"/>
      <w:lvlText w:val="•"/>
      <w:lvlJc w:val="left"/>
      <w:pPr>
        <w:ind w:left="7444" w:hanging="360"/>
      </w:pPr>
    </w:lvl>
  </w:abstractNum>
  <w:abstractNum w:abstractNumId="8" w15:restartNumberingAfterBreak="0">
    <w:nsid w:val="06F8165A"/>
    <w:multiLevelType w:val="hybridMultilevel"/>
    <w:tmpl w:val="5A26B9EE"/>
    <w:lvl w:ilvl="0" w:tplc="A49C89CC">
      <w:start w:val="1"/>
      <w:numFmt w:val="bullet"/>
      <w:lvlText w:val="o"/>
      <w:lvlJc w:val="left"/>
      <w:pPr>
        <w:ind w:left="1440" w:hanging="360"/>
      </w:pPr>
      <w:rPr>
        <w:rFonts w:ascii="Courier New" w:hAnsi="Courier New" w:cs="Courier New" w:hint="default"/>
      </w:rPr>
    </w:lvl>
    <w:lvl w:ilvl="1" w:tplc="D958A41A">
      <w:start w:val="1"/>
      <w:numFmt w:val="bullet"/>
      <w:lvlText w:val="o"/>
      <w:lvlJc w:val="left"/>
      <w:pPr>
        <w:ind w:left="2160" w:hanging="360"/>
      </w:pPr>
      <w:rPr>
        <w:rFonts w:ascii="Courier New" w:hAnsi="Courier New" w:cs="Courier New" w:hint="default"/>
      </w:rPr>
    </w:lvl>
    <w:lvl w:ilvl="2" w:tplc="ECF88B74">
      <w:start w:val="1"/>
      <w:numFmt w:val="bullet"/>
      <w:lvlText w:val=""/>
      <w:lvlJc w:val="left"/>
      <w:pPr>
        <w:ind w:left="2880" w:hanging="360"/>
      </w:pPr>
      <w:rPr>
        <w:rFonts w:ascii="Wingdings" w:hAnsi="Wingdings" w:hint="default"/>
      </w:rPr>
    </w:lvl>
    <w:lvl w:ilvl="3" w:tplc="7DA48220">
      <w:start w:val="1"/>
      <w:numFmt w:val="bullet"/>
      <w:lvlText w:val=""/>
      <w:lvlJc w:val="left"/>
      <w:pPr>
        <w:ind w:left="3600" w:hanging="360"/>
      </w:pPr>
      <w:rPr>
        <w:rFonts w:ascii="Symbol" w:hAnsi="Symbol" w:hint="default"/>
      </w:rPr>
    </w:lvl>
    <w:lvl w:ilvl="4" w:tplc="71D0B1C4">
      <w:start w:val="1"/>
      <w:numFmt w:val="bullet"/>
      <w:lvlText w:val="o"/>
      <w:lvlJc w:val="left"/>
      <w:pPr>
        <w:ind w:left="4320" w:hanging="360"/>
      </w:pPr>
      <w:rPr>
        <w:rFonts w:ascii="Courier New" w:hAnsi="Courier New" w:cs="Courier New" w:hint="default"/>
      </w:rPr>
    </w:lvl>
    <w:lvl w:ilvl="5" w:tplc="451814E4">
      <w:start w:val="1"/>
      <w:numFmt w:val="bullet"/>
      <w:lvlText w:val=""/>
      <w:lvlJc w:val="left"/>
      <w:pPr>
        <w:ind w:left="5040" w:hanging="360"/>
      </w:pPr>
      <w:rPr>
        <w:rFonts w:ascii="Wingdings" w:hAnsi="Wingdings" w:hint="default"/>
      </w:rPr>
    </w:lvl>
    <w:lvl w:ilvl="6" w:tplc="B4E66D20">
      <w:start w:val="1"/>
      <w:numFmt w:val="bullet"/>
      <w:lvlText w:val=""/>
      <w:lvlJc w:val="left"/>
      <w:pPr>
        <w:ind w:left="5760" w:hanging="360"/>
      </w:pPr>
      <w:rPr>
        <w:rFonts w:ascii="Symbol" w:hAnsi="Symbol" w:hint="default"/>
      </w:rPr>
    </w:lvl>
    <w:lvl w:ilvl="7" w:tplc="03E25E88">
      <w:start w:val="1"/>
      <w:numFmt w:val="bullet"/>
      <w:lvlText w:val="o"/>
      <w:lvlJc w:val="left"/>
      <w:pPr>
        <w:ind w:left="6480" w:hanging="360"/>
      </w:pPr>
      <w:rPr>
        <w:rFonts w:ascii="Courier New" w:hAnsi="Courier New" w:cs="Courier New" w:hint="default"/>
      </w:rPr>
    </w:lvl>
    <w:lvl w:ilvl="8" w:tplc="0EECB2D2">
      <w:start w:val="1"/>
      <w:numFmt w:val="bullet"/>
      <w:lvlText w:val=""/>
      <w:lvlJc w:val="left"/>
      <w:pPr>
        <w:ind w:left="7200" w:hanging="360"/>
      </w:pPr>
      <w:rPr>
        <w:rFonts w:ascii="Wingdings" w:hAnsi="Wingdings" w:hint="default"/>
      </w:rPr>
    </w:lvl>
  </w:abstractNum>
  <w:abstractNum w:abstractNumId="9" w15:restartNumberingAfterBreak="0">
    <w:nsid w:val="07FC6C13"/>
    <w:multiLevelType w:val="hybridMultilevel"/>
    <w:tmpl w:val="BF7A28EA"/>
    <w:lvl w:ilvl="0" w:tplc="5964EA82">
      <w:start w:val="1"/>
      <w:numFmt w:val="bullet"/>
      <w:lvlText w:val=""/>
      <w:lvlJc w:val="left"/>
      <w:pPr>
        <w:ind w:left="720" w:hanging="360"/>
      </w:pPr>
      <w:rPr>
        <w:rFonts w:ascii="Symbol" w:hAnsi="Symbol" w:hint="default"/>
      </w:rPr>
    </w:lvl>
    <w:lvl w:ilvl="1" w:tplc="1F0C9B26" w:tentative="1">
      <w:start w:val="1"/>
      <w:numFmt w:val="bullet"/>
      <w:lvlText w:val="o"/>
      <w:lvlJc w:val="left"/>
      <w:pPr>
        <w:ind w:left="1440" w:hanging="360"/>
      </w:pPr>
      <w:rPr>
        <w:rFonts w:ascii="Courier New" w:hAnsi="Courier New" w:cs="Courier New" w:hint="default"/>
      </w:rPr>
    </w:lvl>
    <w:lvl w:ilvl="2" w:tplc="99AA9EF6" w:tentative="1">
      <w:start w:val="1"/>
      <w:numFmt w:val="bullet"/>
      <w:lvlText w:val=""/>
      <w:lvlJc w:val="left"/>
      <w:pPr>
        <w:ind w:left="2160" w:hanging="360"/>
      </w:pPr>
      <w:rPr>
        <w:rFonts w:ascii="Wingdings" w:hAnsi="Wingdings" w:hint="default"/>
      </w:rPr>
    </w:lvl>
    <w:lvl w:ilvl="3" w:tplc="E52EC1A0" w:tentative="1">
      <w:start w:val="1"/>
      <w:numFmt w:val="bullet"/>
      <w:lvlText w:val=""/>
      <w:lvlJc w:val="left"/>
      <w:pPr>
        <w:ind w:left="2880" w:hanging="360"/>
      </w:pPr>
      <w:rPr>
        <w:rFonts w:ascii="Symbol" w:hAnsi="Symbol" w:hint="default"/>
      </w:rPr>
    </w:lvl>
    <w:lvl w:ilvl="4" w:tplc="C360B88A" w:tentative="1">
      <w:start w:val="1"/>
      <w:numFmt w:val="bullet"/>
      <w:lvlText w:val="o"/>
      <w:lvlJc w:val="left"/>
      <w:pPr>
        <w:ind w:left="3600" w:hanging="360"/>
      </w:pPr>
      <w:rPr>
        <w:rFonts w:ascii="Courier New" w:hAnsi="Courier New" w:cs="Courier New" w:hint="default"/>
      </w:rPr>
    </w:lvl>
    <w:lvl w:ilvl="5" w:tplc="1C623A64" w:tentative="1">
      <w:start w:val="1"/>
      <w:numFmt w:val="bullet"/>
      <w:lvlText w:val=""/>
      <w:lvlJc w:val="left"/>
      <w:pPr>
        <w:ind w:left="4320" w:hanging="360"/>
      </w:pPr>
      <w:rPr>
        <w:rFonts w:ascii="Wingdings" w:hAnsi="Wingdings" w:hint="default"/>
      </w:rPr>
    </w:lvl>
    <w:lvl w:ilvl="6" w:tplc="9A961ABC" w:tentative="1">
      <w:start w:val="1"/>
      <w:numFmt w:val="bullet"/>
      <w:lvlText w:val=""/>
      <w:lvlJc w:val="left"/>
      <w:pPr>
        <w:ind w:left="5040" w:hanging="360"/>
      </w:pPr>
      <w:rPr>
        <w:rFonts w:ascii="Symbol" w:hAnsi="Symbol" w:hint="default"/>
      </w:rPr>
    </w:lvl>
    <w:lvl w:ilvl="7" w:tplc="050629BC" w:tentative="1">
      <w:start w:val="1"/>
      <w:numFmt w:val="bullet"/>
      <w:lvlText w:val="o"/>
      <w:lvlJc w:val="left"/>
      <w:pPr>
        <w:ind w:left="5760" w:hanging="360"/>
      </w:pPr>
      <w:rPr>
        <w:rFonts w:ascii="Courier New" w:hAnsi="Courier New" w:cs="Courier New" w:hint="default"/>
      </w:rPr>
    </w:lvl>
    <w:lvl w:ilvl="8" w:tplc="66B4664A" w:tentative="1">
      <w:start w:val="1"/>
      <w:numFmt w:val="bullet"/>
      <w:lvlText w:val=""/>
      <w:lvlJc w:val="left"/>
      <w:pPr>
        <w:ind w:left="6480" w:hanging="360"/>
      </w:pPr>
      <w:rPr>
        <w:rFonts w:ascii="Wingdings" w:hAnsi="Wingdings" w:hint="default"/>
      </w:rPr>
    </w:lvl>
  </w:abstractNum>
  <w:abstractNum w:abstractNumId="10" w15:restartNumberingAfterBreak="0">
    <w:nsid w:val="0D360C02"/>
    <w:multiLevelType w:val="hybridMultilevel"/>
    <w:tmpl w:val="63BA3028"/>
    <w:lvl w:ilvl="0" w:tplc="D4348B7C">
      <w:start w:val="1"/>
      <w:numFmt w:val="bullet"/>
      <w:lvlText w:val=""/>
      <w:lvlJc w:val="left"/>
      <w:pPr>
        <w:ind w:left="1620" w:hanging="360"/>
      </w:pPr>
      <w:rPr>
        <w:rFonts w:ascii="Symbol" w:hAnsi="Symbol" w:hint="default"/>
      </w:rPr>
    </w:lvl>
    <w:lvl w:ilvl="1" w:tplc="ABBAB3E4" w:tentative="1">
      <w:start w:val="1"/>
      <w:numFmt w:val="bullet"/>
      <w:lvlText w:val="o"/>
      <w:lvlJc w:val="left"/>
      <w:pPr>
        <w:ind w:left="2340" w:hanging="360"/>
      </w:pPr>
      <w:rPr>
        <w:rFonts w:ascii="Courier New" w:hAnsi="Courier New" w:cs="Courier New" w:hint="default"/>
      </w:rPr>
    </w:lvl>
    <w:lvl w:ilvl="2" w:tplc="B06218D8" w:tentative="1">
      <w:start w:val="1"/>
      <w:numFmt w:val="bullet"/>
      <w:lvlText w:val=""/>
      <w:lvlJc w:val="left"/>
      <w:pPr>
        <w:ind w:left="3060" w:hanging="360"/>
      </w:pPr>
      <w:rPr>
        <w:rFonts w:ascii="Wingdings" w:hAnsi="Wingdings" w:hint="default"/>
      </w:rPr>
    </w:lvl>
    <w:lvl w:ilvl="3" w:tplc="8D8A52C0" w:tentative="1">
      <w:start w:val="1"/>
      <w:numFmt w:val="bullet"/>
      <w:lvlText w:val=""/>
      <w:lvlJc w:val="left"/>
      <w:pPr>
        <w:ind w:left="3780" w:hanging="360"/>
      </w:pPr>
      <w:rPr>
        <w:rFonts w:ascii="Symbol" w:hAnsi="Symbol" w:hint="default"/>
      </w:rPr>
    </w:lvl>
    <w:lvl w:ilvl="4" w:tplc="E51033EC" w:tentative="1">
      <w:start w:val="1"/>
      <w:numFmt w:val="bullet"/>
      <w:lvlText w:val="o"/>
      <w:lvlJc w:val="left"/>
      <w:pPr>
        <w:ind w:left="4500" w:hanging="360"/>
      </w:pPr>
      <w:rPr>
        <w:rFonts w:ascii="Courier New" w:hAnsi="Courier New" w:cs="Courier New" w:hint="default"/>
      </w:rPr>
    </w:lvl>
    <w:lvl w:ilvl="5" w:tplc="6CDEF1C8" w:tentative="1">
      <w:start w:val="1"/>
      <w:numFmt w:val="bullet"/>
      <w:lvlText w:val=""/>
      <w:lvlJc w:val="left"/>
      <w:pPr>
        <w:ind w:left="5220" w:hanging="360"/>
      </w:pPr>
      <w:rPr>
        <w:rFonts w:ascii="Wingdings" w:hAnsi="Wingdings" w:hint="default"/>
      </w:rPr>
    </w:lvl>
    <w:lvl w:ilvl="6" w:tplc="0EECCFEA" w:tentative="1">
      <w:start w:val="1"/>
      <w:numFmt w:val="bullet"/>
      <w:lvlText w:val=""/>
      <w:lvlJc w:val="left"/>
      <w:pPr>
        <w:ind w:left="5940" w:hanging="360"/>
      </w:pPr>
      <w:rPr>
        <w:rFonts w:ascii="Symbol" w:hAnsi="Symbol" w:hint="default"/>
      </w:rPr>
    </w:lvl>
    <w:lvl w:ilvl="7" w:tplc="C99C014A" w:tentative="1">
      <w:start w:val="1"/>
      <w:numFmt w:val="bullet"/>
      <w:lvlText w:val="o"/>
      <w:lvlJc w:val="left"/>
      <w:pPr>
        <w:ind w:left="6660" w:hanging="360"/>
      </w:pPr>
      <w:rPr>
        <w:rFonts w:ascii="Courier New" w:hAnsi="Courier New" w:cs="Courier New" w:hint="default"/>
      </w:rPr>
    </w:lvl>
    <w:lvl w:ilvl="8" w:tplc="BB4E4012" w:tentative="1">
      <w:start w:val="1"/>
      <w:numFmt w:val="bullet"/>
      <w:lvlText w:val=""/>
      <w:lvlJc w:val="left"/>
      <w:pPr>
        <w:ind w:left="7380" w:hanging="360"/>
      </w:pPr>
      <w:rPr>
        <w:rFonts w:ascii="Wingdings" w:hAnsi="Wingdings" w:hint="default"/>
      </w:rPr>
    </w:lvl>
  </w:abstractNum>
  <w:abstractNum w:abstractNumId="11" w15:restartNumberingAfterBreak="0">
    <w:nsid w:val="0D983FAD"/>
    <w:multiLevelType w:val="hybridMultilevel"/>
    <w:tmpl w:val="06DA1794"/>
    <w:lvl w:ilvl="0" w:tplc="5A8CFEA2">
      <w:start w:val="1"/>
      <w:numFmt w:val="bullet"/>
      <w:lvlText w:val=""/>
      <w:lvlJc w:val="left"/>
      <w:pPr>
        <w:ind w:left="720" w:hanging="360"/>
      </w:pPr>
      <w:rPr>
        <w:rFonts w:ascii="Symbol" w:hAnsi="Symbol" w:hint="default"/>
      </w:rPr>
    </w:lvl>
    <w:lvl w:ilvl="1" w:tplc="11206890">
      <w:start w:val="1"/>
      <w:numFmt w:val="bullet"/>
      <w:lvlText w:val="o"/>
      <w:lvlJc w:val="left"/>
      <w:pPr>
        <w:ind w:left="1440" w:hanging="360"/>
      </w:pPr>
      <w:rPr>
        <w:rFonts w:ascii="Courier New" w:hAnsi="Courier New" w:cs="Courier New" w:hint="default"/>
      </w:rPr>
    </w:lvl>
    <w:lvl w:ilvl="2" w:tplc="B8FE7A8E">
      <w:start w:val="1"/>
      <w:numFmt w:val="bullet"/>
      <w:lvlText w:val=""/>
      <w:lvlJc w:val="left"/>
      <w:pPr>
        <w:ind w:left="2160" w:hanging="360"/>
      </w:pPr>
      <w:rPr>
        <w:rFonts w:ascii="Wingdings" w:hAnsi="Wingdings" w:hint="default"/>
      </w:rPr>
    </w:lvl>
    <w:lvl w:ilvl="3" w:tplc="2BB296CE">
      <w:start w:val="1"/>
      <w:numFmt w:val="bullet"/>
      <w:lvlText w:val=""/>
      <w:lvlJc w:val="left"/>
      <w:pPr>
        <w:ind w:left="2880" w:hanging="360"/>
      </w:pPr>
      <w:rPr>
        <w:rFonts w:ascii="Symbol" w:hAnsi="Symbol" w:hint="default"/>
      </w:rPr>
    </w:lvl>
    <w:lvl w:ilvl="4" w:tplc="0388D2EA">
      <w:start w:val="1"/>
      <w:numFmt w:val="bullet"/>
      <w:lvlText w:val="o"/>
      <w:lvlJc w:val="left"/>
      <w:pPr>
        <w:ind w:left="3600" w:hanging="360"/>
      </w:pPr>
      <w:rPr>
        <w:rFonts w:ascii="Courier New" w:hAnsi="Courier New" w:cs="Courier New" w:hint="default"/>
      </w:rPr>
    </w:lvl>
    <w:lvl w:ilvl="5" w:tplc="D42E7C16">
      <w:start w:val="1"/>
      <w:numFmt w:val="bullet"/>
      <w:lvlText w:val=""/>
      <w:lvlJc w:val="left"/>
      <w:pPr>
        <w:ind w:left="4320" w:hanging="360"/>
      </w:pPr>
      <w:rPr>
        <w:rFonts w:ascii="Wingdings" w:hAnsi="Wingdings" w:hint="default"/>
      </w:rPr>
    </w:lvl>
    <w:lvl w:ilvl="6" w:tplc="CC3477B6">
      <w:start w:val="1"/>
      <w:numFmt w:val="bullet"/>
      <w:lvlText w:val=""/>
      <w:lvlJc w:val="left"/>
      <w:pPr>
        <w:ind w:left="5040" w:hanging="360"/>
      </w:pPr>
      <w:rPr>
        <w:rFonts w:ascii="Symbol" w:hAnsi="Symbol" w:hint="default"/>
      </w:rPr>
    </w:lvl>
    <w:lvl w:ilvl="7" w:tplc="E9CA9AA8">
      <w:start w:val="1"/>
      <w:numFmt w:val="bullet"/>
      <w:lvlText w:val="o"/>
      <w:lvlJc w:val="left"/>
      <w:pPr>
        <w:ind w:left="5760" w:hanging="360"/>
      </w:pPr>
      <w:rPr>
        <w:rFonts w:ascii="Courier New" w:hAnsi="Courier New" w:cs="Courier New" w:hint="default"/>
      </w:rPr>
    </w:lvl>
    <w:lvl w:ilvl="8" w:tplc="A19A0C5A">
      <w:start w:val="1"/>
      <w:numFmt w:val="bullet"/>
      <w:lvlText w:val=""/>
      <w:lvlJc w:val="left"/>
      <w:pPr>
        <w:ind w:left="6480" w:hanging="360"/>
      </w:pPr>
      <w:rPr>
        <w:rFonts w:ascii="Wingdings" w:hAnsi="Wingdings" w:hint="default"/>
      </w:rPr>
    </w:lvl>
  </w:abstractNum>
  <w:abstractNum w:abstractNumId="12" w15:restartNumberingAfterBreak="0">
    <w:nsid w:val="10E6061E"/>
    <w:multiLevelType w:val="hybridMultilevel"/>
    <w:tmpl w:val="4AF03C22"/>
    <w:lvl w:ilvl="0" w:tplc="21A895F4">
      <w:start w:val="1"/>
      <w:numFmt w:val="upperLetter"/>
      <w:lvlText w:val="%1."/>
      <w:lvlJc w:val="left"/>
      <w:pPr>
        <w:ind w:left="1080" w:hanging="360"/>
      </w:pPr>
      <w:rPr>
        <w:rFonts w:hint="default"/>
      </w:rPr>
    </w:lvl>
    <w:lvl w:ilvl="1" w:tplc="4A680514" w:tentative="1">
      <w:start w:val="1"/>
      <w:numFmt w:val="lowerLetter"/>
      <w:lvlText w:val="%2."/>
      <w:lvlJc w:val="left"/>
      <w:pPr>
        <w:ind w:left="1800" w:hanging="360"/>
      </w:pPr>
    </w:lvl>
    <w:lvl w:ilvl="2" w:tplc="1DE2A6CC" w:tentative="1">
      <w:start w:val="1"/>
      <w:numFmt w:val="lowerRoman"/>
      <w:lvlText w:val="%3."/>
      <w:lvlJc w:val="right"/>
      <w:pPr>
        <w:ind w:left="2520" w:hanging="180"/>
      </w:pPr>
    </w:lvl>
    <w:lvl w:ilvl="3" w:tplc="6E8432E2" w:tentative="1">
      <w:start w:val="1"/>
      <w:numFmt w:val="decimal"/>
      <w:lvlText w:val="%4."/>
      <w:lvlJc w:val="left"/>
      <w:pPr>
        <w:ind w:left="3240" w:hanging="360"/>
      </w:pPr>
    </w:lvl>
    <w:lvl w:ilvl="4" w:tplc="7006F588" w:tentative="1">
      <w:start w:val="1"/>
      <w:numFmt w:val="lowerLetter"/>
      <w:lvlText w:val="%5."/>
      <w:lvlJc w:val="left"/>
      <w:pPr>
        <w:ind w:left="3960" w:hanging="360"/>
      </w:pPr>
    </w:lvl>
    <w:lvl w:ilvl="5" w:tplc="EFC87FE6" w:tentative="1">
      <w:start w:val="1"/>
      <w:numFmt w:val="lowerRoman"/>
      <w:lvlText w:val="%6."/>
      <w:lvlJc w:val="right"/>
      <w:pPr>
        <w:ind w:left="4680" w:hanging="180"/>
      </w:pPr>
    </w:lvl>
    <w:lvl w:ilvl="6" w:tplc="FB5819FA" w:tentative="1">
      <w:start w:val="1"/>
      <w:numFmt w:val="decimal"/>
      <w:lvlText w:val="%7."/>
      <w:lvlJc w:val="left"/>
      <w:pPr>
        <w:ind w:left="5400" w:hanging="360"/>
      </w:pPr>
    </w:lvl>
    <w:lvl w:ilvl="7" w:tplc="D7C092BE" w:tentative="1">
      <w:start w:val="1"/>
      <w:numFmt w:val="lowerLetter"/>
      <w:lvlText w:val="%8."/>
      <w:lvlJc w:val="left"/>
      <w:pPr>
        <w:ind w:left="6120" w:hanging="360"/>
      </w:pPr>
    </w:lvl>
    <w:lvl w:ilvl="8" w:tplc="2422AEF8" w:tentative="1">
      <w:start w:val="1"/>
      <w:numFmt w:val="lowerRoman"/>
      <w:lvlText w:val="%9."/>
      <w:lvlJc w:val="right"/>
      <w:pPr>
        <w:ind w:left="6840" w:hanging="180"/>
      </w:pPr>
    </w:lvl>
  </w:abstractNum>
  <w:abstractNum w:abstractNumId="13" w15:restartNumberingAfterBreak="0">
    <w:nsid w:val="10EA2086"/>
    <w:multiLevelType w:val="hybridMultilevel"/>
    <w:tmpl w:val="6FA0D372"/>
    <w:lvl w:ilvl="0" w:tplc="78A256FE">
      <w:start w:val="27"/>
      <w:numFmt w:val="bullet"/>
      <w:lvlText w:val=""/>
      <w:lvlJc w:val="left"/>
      <w:pPr>
        <w:ind w:left="1440" w:hanging="360"/>
      </w:pPr>
      <w:rPr>
        <w:rFonts w:ascii="Wingdings" w:eastAsia="Times New Roman" w:hAnsi="Wingdings" w:cs="Arial" w:hint="default"/>
      </w:rPr>
    </w:lvl>
    <w:lvl w:ilvl="1" w:tplc="BA664F3A" w:tentative="1">
      <w:start w:val="1"/>
      <w:numFmt w:val="bullet"/>
      <w:lvlText w:val="o"/>
      <w:lvlJc w:val="left"/>
      <w:pPr>
        <w:ind w:left="2160" w:hanging="360"/>
      </w:pPr>
      <w:rPr>
        <w:rFonts w:ascii="Courier New" w:hAnsi="Courier New" w:cs="Courier New" w:hint="default"/>
      </w:rPr>
    </w:lvl>
    <w:lvl w:ilvl="2" w:tplc="DA2424B6" w:tentative="1">
      <w:start w:val="1"/>
      <w:numFmt w:val="bullet"/>
      <w:lvlText w:val=""/>
      <w:lvlJc w:val="left"/>
      <w:pPr>
        <w:ind w:left="2880" w:hanging="360"/>
      </w:pPr>
      <w:rPr>
        <w:rFonts w:ascii="Wingdings" w:hAnsi="Wingdings" w:hint="default"/>
      </w:rPr>
    </w:lvl>
    <w:lvl w:ilvl="3" w:tplc="CF0EC714" w:tentative="1">
      <w:start w:val="1"/>
      <w:numFmt w:val="bullet"/>
      <w:lvlText w:val=""/>
      <w:lvlJc w:val="left"/>
      <w:pPr>
        <w:ind w:left="3600" w:hanging="360"/>
      </w:pPr>
      <w:rPr>
        <w:rFonts w:ascii="Symbol" w:hAnsi="Symbol" w:hint="default"/>
      </w:rPr>
    </w:lvl>
    <w:lvl w:ilvl="4" w:tplc="D742B7FC" w:tentative="1">
      <w:start w:val="1"/>
      <w:numFmt w:val="bullet"/>
      <w:lvlText w:val="o"/>
      <w:lvlJc w:val="left"/>
      <w:pPr>
        <w:ind w:left="4320" w:hanging="360"/>
      </w:pPr>
      <w:rPr>
        <w:rFonts w:ascii="Courier New" w:hAnsi="Courier New" w:cs="Courier New" w:hint="default"/>
      </w:rPr>
    </w:lvl>
    <w:lvl w:ilvl="5" w:tplc="CCB85676" w:tentative="1">
      <w:start w:val="1"/>
      <w:numFmt w:val="bullet"/>
      <w:lvlText w:val=""/>
      <w:lvlJc w:val="left"/>
      <w:pPr>
        <w:ind w:left="5040" w:hanging="360"/>
      </w:pPr>
      <w:rPr>
        <w:rFonts w:ascii="Wingdings" w:hAnsi="Wingdings" w:hint="default"/>
      </w:rPr>
    </w:lvl>
    <w:lvl w:ilvl="6" w:tplc="42BC7446" w:tentative="1">
      <w:start w:val="1"/>
      <w:numFmt w:val="bullet"/>
      <w:lvlText w:val=""/>
      <w:lvlJc w:val="left"/>
      <w:pPr>
        <w:ind w:left="5760" w:hanging="360"/>
      </w:pPr>
      <w:rPr>
        <w:rFonts w:ascii="Symbol" w:hAnsi="Symbol" w:hint="default"/>
      </w:rPr>
    </w:lvl>
    <w:lvl w:ilvl="7" w:tplc="4524C95C" w:tentative="1">
      <w:start w:val="1"/>
      <w:numFmt w:val="bullet"/>
      <w:lvlText w:val="o"/>
      <w:lvlJc w:val="left"/>
      <w:pPr>
        <w:ind w:left="6480" w:hanging="360"/>
      </w:pPr>
      <w:rPr>
        <w:rFonts w:ascii="Courier New" w:hAnsi="Courier New" w:cs="Courier New" w:hint="default"/>
      </w:rPr>
    </w:lvl>
    <w:lvl w:ilvl="8" w:tplc="63D07F28" w:tentative="1">
      <w:start w:val="1"/>
      <w:numFmt w:val="bullet"/>
      <w:lvlText w:val=""/>
      <w:lvlJc w:val="left"/>
      <w:pPr>
        <w:ind w:left="7200" w:hanging="360"/>
      </w:pPr>
      <w:rPr>
        <w:rFonts w:ascii="Wingdings" w:hAnsi="Wingdings" w:hint="default"/>
      </w:rPr>
    </w:lvl>
  </w:abstractNum>
  <w:abstractNum w:abstractNumId="14" w15:restartNumberingAfterBreak="0">
    <w:nsid w:val="19987F15"/>
    <w:multiLevelType w:val="hybridMultilevel"/>
    <w:tmpl w:val="19D0C4B4"/>
    <w:lvl w:ilvl="0" w:tplc="27AA023C">
      <w:start w:val="1"/>
      <w:numFmt w:val="bullet"/>
      <w:lvlText w:val=""/>
      <w:lvlJc w:val="left"/>
      <w:pPr>
        <w:ind w:left="720" w:hanging="360"/>
      </w:pPr>
      <w:rPr>
        <w:rFonts w:ascii="Symbol" w:hAnsi="Symbol" w:hint="default"/>
      </w:rPr>
    </w:lvl>
    <w:lvl w:ilvl="1" w:tplc="0F5A5CF2">
      <w:start w:val="1"/>
      <w:numFmt w:val="bullet"/>
      <w:lvlText w:val="o"/>
      <w:lvlJc w:val="left"/>
      <w:pPr>
        <w:ind w:left="1440" w:hanging="360"/>
      </w:pPr>
      <w:rPr>
        <w:rFonts w:ascii="Courier New" w:hAnsi="Courier New" w:cs="Courier New" w:hint="default"/>
      </w:rPr>
    </w:lvl>
    <w:lvl w:ilvl="2" w:tplc="18ACCED6">
      <w:start w:val="1"/>
      <w:numFmt w:val="bullet"/>
      <w:lvlText w:val=""/>
      <w:lvlJc w:val="left"/>
      <w:pPr>
        <w:ind w:left="2160" w:hanging="360"/>
      </w:pPr>
      <w:rPr>
        <w:rFonts w:ascii="Wingdings" w:hAnsi="Wingdings" w:hint="default"/>
      </w:rPr>
    </w:lvl>
    <w:lvl w:ilvl="3" w:tplc="A2A62788">
      <w:start w:val="1"/>
      <w:numFmt w:val="bullet"/>
      <w:lvlText w:val=""/>
      <w:lvlJc w:val="left"/>
      <w:pPr>
        <w:ind w:left="2880" w:hanging="360"/>
      </w:pPr>
      <w:rPr>
        <w:rFonts w:ascii="Symbol" w:hAnsi="Symbol" w:hint="default"/>
      </w:rPr>
    </w:lvl>
    <w:lvl w:ilvl="4" w:tplc="E82C7754">
      <w:start w:val="1"/>
      <w:numFmt w:val="bullet"/>
      <w:lvlText w:val="o"/>
      <w:lvlJc w:val="left"/>
      <w:pPr>
        <w:ind w:left="3600" w:hanging="360"/>
      </w:pPr>
      <w:rPr>
        <w:rFonts w:ascii="Courier New" w:hAnsi="Courier New" w:cs="Courier New" w:hint="default"/>
      </w:rPr>
    </w:lvl>
    <w:lvl w:ilvl="5" w:tplc="39A02A34">
      <w:start w:val="1"/>
      <w:numFmt w:val="bullet"/>
      <w:lvlText w:val=""/>
      <w:lvlJc w:val="left"/>
      <w:pPr>
        <w:ind w:left="4320" w:hanging="360"/>
      </w:pPr>
      <w:rPr>
        <w:rFonts w:ascii="Wingdings" w:hAnsi="Wingdings" w:hint="default"/>
      </w:rPr>
    </w:lvl>
    <w:lvl w:ilvl="6" w:tplc="8D08DC46">
      <w:start w:val="1"/>
      <w:numFmt w:val="bullet"/>
      <w:lvlText w:val=""/>
      <w:lvlJc w:val="left"/>
      <w:pPr>
        <w:ind w:left="5040" w:hanging="360"/>
      </w:pPr>
      <w:rPr>
        <w:rFonts w:ascii="Symbol" w:hAnsi="Symbol" w:hint="default"/>
      </w:rPr>
    </w:lvl>
    <w:lvl w:ilvl="7" w:tplc="2932B952">
      <w:start w:val="1"/>
      <w:numFmt w:val="bullet"/>
      <w:lvlText w:val="o"/>
      <w:lvlJc w:val="left"/>
      <w:pPr>
        <w:ind w:left="5760" w:hanging="360"/>
      </w:pPr>
      <w:rPr>
        <w:rFonts w:ascii="Courier New" w:hAnsi="Courier New" w:cs="Courier New" w:hint="default"/>
      </w:rPr>
    </w:lvl>
    <w:lvl w:ilvl="8" w:tplc="31D2CB74">
      <w:start w:val="1"/>
      <w:numFmt w:val="bullet"/>
      <w:lvlText w:val=""/>
      <w:lvlJc w:val="left"/>
      <w:pPr>
        <w:ind w:left="6480" w:hanging="360"/>
      </w:pPr>
      <w:rPr>
        <w:rFonts w:ascii="Wingdings" w:hAnsi="Wingdings" w:hint="default"/>
      </w:rPr>
    </w:lvl>
  </w:abstractNum>
  <w:abstractNum w:abstractNumId="15" w15:restartNumberingAfterBreak="0">
    <w:nsid w:val="1B2100EA"/>
    <w:multiLevelType w:val="hybridMultilevel"/>
    <w:tmpl w:val="804C44EA"/>
    <w:lvl w:ilvl="0" w:tplc="80E8E0DE">
      <w:start w:val="1"/>
      <w:numFmt w:val="bullet"/>
      <w:lvlText w:val=""/>
      <w:lvlJc w:val="left"/>
      <w:pPr>
        <w:ind w:left="720" w:hanging="360"/>
      </w:pPr>
      <w:rPr>
        <w:rFonts w:ascii="Symbol" w:hAnsi="Symbol" w:hint="default"/>
      </w:rPr>
    </w:lvl>
    <w:lvl w:ilvl="1" w:tplc="53C631FA">
      <w:start w:val="1"/>
      <w:numFmt w:val="bullet"/>
      <w:lvlText w:val="o"/>
      <w:lvlJc w:val="left"/>
      <w:pPr>
        <w:ind w:left="1440" w:hanging="360"/>
      </w:pPr>
      <w:rPr>
        <w:rFonts w:ascii="Courier New" w:hAnsi="Courier New" w:cs="Courier New" w:hint="default"/>
      </w:rPr>
    </w:lvl>
    <w:lvl w:ilvl="2" w:tplc="D3ECB92A">
      <w:start w:val="1"/>
      <w:numFmt w:val="bullet"/>
      <w:lvlText w:val=""/>
      <w:lvlJc w:val="left"/>
      <w:pPr>
        <w:ind w:left="2160" w:hanging="360"/>
      </w:pPr>
      <w:rPr>
        <w:rFonts w:ascii="Wingdings" w:hAnsi="Wingdings" w:hint="default"/>
      </w:rPr>
    </w:lvl>
    <w:lvl w:ilvl="3" w:tplc="FDB2383A">
      <w:start w:val="1"/>
      <w:numFmt w:val="bullet"/>
      <w:lvlText w:val=""/>
      <w:lvlJc w:val="left"/>
      <w:pPr>
        <w:ind w:left="2880" w:hanging="360"/>
      </w:pPr>
      <w:rPr>
        <w:rFonts w:ascii="Symbol" w:hAnsi="Symbol" w:hint="default"/>
      </w:rPr>
    </w:lvl>
    <w:lvl w:ilvl="4" w:tplc="645A6946">
      <w:start w:val="1"/>
      <w:numFmt w:val="bullet"/>
      <w:lvlText w:val="o"/>
      <w:lvlJc w:val="left"/>
      <w:pPr>
        <w:ind w:left="3600" w:hanging="360"/>
      </w:pPr>
      <w:rPr>
        <w:rFonts w:ascii="Courier New" w:hAnsi="Courier New" w:cs="Courier New" w:hint="default"/>
      </w:rPr>
    </w:lvl>
    <w:lvl w:ilvl="5" w:tplc="42D8C260">
      <w:start w:val="1"/>
      <w:numFmt w:val="bullet"/>
      <w:lvlText w:val=""/>
      <w:lvlJc w:val="left"/>
      <w:pPr>
        <w:ind w:left="4320" w:hanging="360"/>
      </w:pPr>
      <w:rPr>
        <w:rFonts w:ascii="Wingdings" w:hAnsi="Wingdings" w:hint="default"/>
      </w:rPr>
    </w:lvl>
    <w:lvl w:ilvl="6" w:tplc="546E57DA">
      <w:start w:val="1"/>
      <w:numFmt w:val="bullet"/>
      <w:lvlText w:val=""/>
      <w:lvlJc w:val="left"/>
      <w:pPr>
        <w:ind w:left="5040" w:hanging="360"/>
      </w:pPr>
      <w:rPr>
        <w:rFonts w:ascii="Symbol" w:hAnsi="Symbol" w:hint="default"/>
      </w:rPr>
    </w:lvl>
    <w:lvl w:ilvl="7" w:tplc="C63EC66E">
      <w:start w:val="1"/>
      <w:numFmt w:val="bullet"/>
      <w:lvlText w:val="o"/>
      <w:lvlJc w:val="left"/>
      <w:pPr>
        <w:ind w:left="5760" w:hanging="360"/>
      </w:pPr>
      <w:rPr>
        <w:rFonts w:ascii="Courier New" w:hAnsi="Courier New" w:cs="Courier New" w:hint="default"/>
      </w:rPr>
    </w:lvl>
    <w:lvl w:ilvl="8" w:tplc="07024458">
      <w:start w:val="1"/>
      <w:numFmt w:val="bullet"/>
      <w:lvlText w:val=""/>
      <w:lvlJc w:val="left"/>
      <w:pPr>
        <w:ind w:left="6480" w:hanging="360"/>
      </w:pPr>
      <w:rPr>
        <w:rFonts w:ascii="Wingdings" w:hAnsi="Wingdings" w:hint="default"/>
      </w:rPr>
    </w:lvl>
  </w:abstractNum>
  <w:abstractNum w:abstractNumId="16" w15:restartNumberingAfterBreak="0">
    <w:nsid w:val="1F832564"/>
    <w:multiLevelType w:val="hybridMultilevel"/>
    <w:tmpl w:val="BC0A7B06"/>
    <w:lvl w:ilvl="0" w:tplc="A0241F0C">
      <w:start w:val="2"/>
      <w:numFmt w:val="bullet"/>
      <w:lvlText w:val="•"/>
      <w:lvlJc w:val="left"/>
      <w:pPr>
        <w:ind w:left="1080" w:hanging="360"/>
      </w:pPr>
      <w:rPr>
        <w:rFonts w:ascii="Arial" w:eastAsia="Times New Roman" w:hAnsi="Arial" w:cs="Arial" w:hint="default"/>
      </w:rPr>
    </w:lvl>
    <w:lvl w:ilvl="1" w:tplc="88FEED52" w:tentative="1">
      <w:start w:val="1"/>
      <w:numFmt w:val="bullet"/>
      <w:lvlText w:val="o"/>
      <w:lvlJc w:val="left"/>
      <w:pPr>
        <w:ind w:left="1800" w:hanging="360"/>
      </w:pPr>
      <w:rPr>
        <w:rFonts w:ascii="Courier New" w:hAnsi="Courier New" w:cs="Courier New" w:hint="default"/>
      </w:rPr>
    </w:lvl>
    <w:lvl w:ilvl="2" w:tplc="E140FEA0" w:tentative="1">
      <w:start w:val="1"/>
      <w:numFmt w:val="bullet"/>
      <w:lvlText w:val=""/>
      <w:lvlJc w:val="left"/>
      <w:pPr>
        <w:ind w:left="2520" w:hanging="360"/>
      </w:pPr>
      <w:rPr>
        <w:rFonts w:ascii="Wingdings" w:hAnsi="Wingdings" w:hint="default"/>
      </w:rPr>
    </w:lvl>
    <w:lvl w:ilvl="3" w:tplc="02864F1A" w:tentative="1">
      <w:start w:val="1"/>
      <w:numFmt w:val="bullet"/>
      <w:lvlText w:val=""/>
      <w:lvlJc w:val="left"/>
      <w:pPr>
        <w:ind w:left="3240" w:hanging="360"/>
      </w:pPr>
      <w:rPr>
        <w:rFonts w:ascii="Symbol" w:hAnsi="Symbol" w:hint="default"/>
      </w:rPr>
    </w:lvl>
    <w:lvl w:ilvl="4" w:tplc="F63AD14E" w:tentative="1">
      <w:start w:val="1"/>
      <w:numFmt w:val="bullet"/>
      <w:lvlText w:val="o"/>
      <w:lvlJc w:val="left"/>
      <w:pPr>
        <w:ind w:left="3960" w:hanging="360"/>
      </w:pPr>
      <w:rPr>
        <w:rFonts w:ascii="Courier New" w:hAnsi="Courier New" w:cs="Courier New" w:hint="default"/>
      </w:rPr>
    </w:lvl>
    <w:lvl w:ilvl="5" w:tplc="372E4FA8" w:tentative="1">
      <w:start w:val="1"/>
      <w:numFmt w:val="bullet"/>
      <w:lvlText w:val=""/>
      <w:lvlJc w:val="left"/>
      <w:pPr>
        <w:ind w:left="4680" w:hanging="360"/>
      </w:pPr>
      <w:rPr>
        <w:rFonts w:ascii="Wingdings" w:hAnsi="Wingdings" w:hint="default"/>
      </w:rPr>
    </w:lvl>
    <w:lvl w:ilvl="6" w:tplc="51EC43D8" w:tentative="1">
      <w:start w:val="1"/>
      <w:numFmt w:val="bullet"/>
      <w:lvlText w:val=""/>
      <w:lvlJc w:val="left"/>
      <w:pPr>
        <w:ind w:left="5400" w:hanging="360"/>
      </w:pPr>
      <w:rPr>
        <w:rFonts w:ascii="Symbol" w:hAnsi="Symbol" w:hint="default"/>
      </w:rPr>
    </w:lvl>
    <w:lvl w:ilvl="7" w:tplc="3D24EDAE" w:tentative="1">
      <w:start w:val="1"/>
      <w:numFmt w:val="bullet"/>
      <w:lvlText w:val="o"/>
      <w:lvlJc w:val="left"/>
      <w:pPr>
        <w:ind w:left="6120" w:hanging="360"/>
      </w:pPr>
      <w:rPr>
        <w:rFonts w:ascii="Courier New" w:hAnsi="Courier New" w:cs="Courier New" w:hint="default"/>
      </w:rPr>
    </w:lvl>
    <w:lvl w:ilvl="8" w:tplc="C6F8AD0A" w:tentative="1">
      <w:start w:val="1"/>
      <w:numFmt w:val="bullet"/>
      <w:lvlText w:val=""/>
      <w:lvlJc w:val="left"/>
      <w:pPr>
        <w:ind w:left="6840" w:hanging="360"/>
      </w:pPr>
      <w:rPr>
        <w:rFonts w:ascii="Wingdings" w:hAnsi="Wingdings" w:hint="default"/>
      </w:rPr>
    </w:lvl>
  </w:abstractNum>
  <w:abstractNum w:abstractNumId="17" w15:restartNumberingAfterBreak="0">
    <w:nsid w:val="201150EE"/>
    <w:multiLevelType w:val="hybridMultilevel"/>
    <w:tmpl w:val="416C43EC"/>
    <w:lvl w:ilvl="0" w:tplc="68424590">
      <w:start w:val="1"/>
      <w:numFmt w:val="decimal"/>
      <w:lvlText w:val="%1."/>
      <w:lvlJc w:val="left"/>
      <w:pPr>
        <w:ind w:left="2580" w:hanging="360"/>
      </w:pPr>
      <w:rPr>
        <w:rFonts w:hint="default"/>
      </w:rPr>
    </w:lvl>
    <w:lvl w:ilvl="1" w:tplc="0B2CFA46" w:tentative="1">
      <w:start w:val="1"/>
      <w:numFmt w:val="lowerLetter"/>
      <w:lvlText w:val="%2."/>
      <w:lvlJc w:val="left"/>
      <w:pPr>
        <w:ind w:left="3300" w:hanging="360"/>
      </w:pPr>
    </w:lvl>
    <w:lvl w:ilvl="2" w:tplc="FF4470CA" w:tentative="1">
      <w:start w:val="1"/>
      <w:numFmt w:val="lowerRoman"/>
      <w:lvlText w:val="%3."/>
      <w:lvlJc w:val="right"/>
      <w:pPr>
        <w:ind w:left="4020" w:hanging="180"/>
      </w:pPr>
    </w:lvl>
    <w:lvl w:ilvl="3" w:tplc="588C64BC" w:tentative="1">
      <w:start w:val="1"/>
      <w:numFmt w:val="decimal"/>
      <w:lvlText w:val="%4."/>
      <w:lvlJc w:val="left"/>
      <w:pPr>
        <w:ind w:left="4740" w:hanging="360"/>
      </w:pPr>
    </w:lvl>
    <w:lvl w:ilvl="4" w:tplc="DB003DDE" w:tentative="1">
      <w:start w:val="1"/>
      <w:numFmt w:val="lowerLetter"/>
      <w:lvlText w:val="%5."/>
      <w:lvlJc w:val="left"/>
      <w:pPr>
        <w:ind w:left="5460" w:hanging="360"/>
      </w:pPr>
    </w:lvl>
    <w:lvl w:ilvl="5" w:tplc="F8C07E88" w:tentative="1">
      <w:start w:val="1"/>
      <w:numFmt w:val="lowerRoman"/>
      <w:lvlText w:val="%6."/>
      <w:lvlJc w:val="right"/>
      <w:pPr>
        <w:ind w:left="6180" w:hanging="180"/>
      </w:pPr>
    </w:lvl>
    <w:lvl w:ilvl="6" w:tplc="C7ACB1C4" w:tentative="1">
      <w:start w:val="1"/>
      <w:numFmt w:val="decimal"/>
      <w:lvlText w:val="%7."/>
      <w:lvlJc w:val="left"/>
      <w:pPr>
        <w:ind w:left="6900" w:hanging="360"/>
      </w:pPr>
    </w:lvl>
    <w:lvl w:ilvl="7" w:tplc="3C5C01F8" w:tentative="1">
      <w:start w:val="1"/>
      <w:numFmt w:val="lowerLetter"/>
      <w:lvlText w:val="%8."/>
      <w:lvlJc w:val="left"/>
      <w:pPr>
        <w:ind w:left="7620" w:hanging="360"/>
      </w:pPr>
    </w:lvl>
    <w:lvl w:ilvl="8" w:tplc="C41A925E" w:tentative="1">
      <w:start w:val="1"/>
      <w:numFmt w:val="lowerRoman"/>
      <w:lvlText w:val="%9."/>
      <w:lvlJc w:val="right"/>
      <w:pPr>
        <w:ind w:left="8340" w:hanging="180"/>
      </w:pPr>
    </w:lvl>
  </w:abstractNum>
  <w:abstractNum w:abstractNumId="18" w15:restartNumberingAfterBreak="0">
    <w:nsid w:val="257D57A7"/>
    <w:multiLevelType w:val="hybridMultilevel"/>
    <w:tmpl w:val="4B0CA144"/>
    <w:lvl w:ilvl="0" w:tplc="F83815E4">
      <w:start w:val="4"/>
      <w:numFmt w:val="decimal"/>
      <w:lvlText w:val="%1."/>
      <w:lvlJc w:val="left"/>
      <w:pPr>
        <w:ind w:left="780" w:hanging="360"/>
      </w:pPr>
      <w:rPr>
        <w:rFonts w:hint="default"/>
      </w:rPr>
    </w:lvl>
    <w:lvl w:ilvl="1" w:tplc="533CAE7E" w:tentative="1">
      <w:start w:val="1"/>
      <w:numFmt w:val="lowerLetter"/>
      <w:lvlText w:val="%2."/>
      <w:lvlJc w:val="left"/>
      <w:pPr>
        <w:ind w:left="1500" w:hanging="360"/>
      </w:pPr>
    </w:lvl>
    <w:lvl w:ilvl="2" w:tplc="B188256A" w:tentative="1">
      <w:start w:val="1"/>
      <w:numFmt w:val="lowerRoman"/>
      <w:lvlText w:val="%3."/>
      <w:lvlJc w:val="right"/>
      <w:pPr>
        <w:ind w:left="2220" w:hanging="180"/>
      </w:pPr>
    </w:lvl>
    <w:lvl w:ilvl="3" w:tplc="DE7CE4F0" w:tentative="1">
      <w:start w:val="1"/>
      <w:numFmt w:val="decimal"/>
      <w:lvlText w:val="%4."/>
      <w:lvlJc w:val="left"/>
      <w:pPr>
        <w:ind w:left="2940" w:hanging="360"/>
      </w:pPr>
    </w:lvl>
    <w:lvl w:ilvl="4" w:tplc="64A2F960" w:tentative="1">
      <w:start w:val="1"/>
      <w:numFmt w:val="lowerLetter"/>
      <w:lvlText w:val="%5."/>
      <w:lvlJc w:val="left"/>
      <w:pPr>
        <w:ind w:left="3660" w:hanging="360"/>
      </w:pPr>
    </w:lvl>
    <w:lvl w:ilvl="5" w:tplc="A35CA5F4" w:tentative="1">
      <w:start w:val="1"/>
      <w:numFmt w:val="lowerRoman"/>
      <w:lvlText w:val="%6."/>
      <w:lvlJc w:val="right"/>
      <w:pPr>
        <w:ind w:left="4380" w:hanging="180"/>
      </w:pPr>
    </w:lvl>
    <w:lvl w:ilvl="6" w:tplc="28EC2AD8" w:tentative="1">
      <w:start w:val="1"/>
      <w:numFmt w:val="decimal"/>
      <w:lvlText w:val="%7."/>
      <w:lvlJc w:val="left"/>
      <w:pPr>
        <w:ind w:left="5100" w:hanging="360"/>
      </w:pPr>
    </w:lvl>
    <w:lvl w:ilvl="7" w:tplc="F5B81896" w:tentative="1">
      <w:start w:val="1"/>
      <w:numFmt w:val="lowerLetter"/>
      <w:lvlText w:val="%8."/>
      <w:lvlJc w:val="left"/>
      <w:pPr>
        <w:ind w:left="5820" w:hanging="360"/>
      </w:pPr>
    </w:lvl>
    <w:lvl w:ilvl="8" w:tplc="9C68CAA2" w:tentative="1">
      <w:start w:val="1"/>
      <w:numFmt w:val="lowerRoman"/>
      <w:lvlText w:val="%9."/>
      <w:lvlJc w:val="right"/>
      <w:pPr>
        <w:ind w:left="6540" w:hanging="180"/>
      </w:pPr>
    </w:lvl>
  </w:abstractNum>
  <w:abstractNum w:abstractNumId="19" w15:restartNumberingAfterBreak="0">
    <w:nsid w:val="2DCF10FD"/>
    <w:multiLevelType w:val="hybridMultilevel"/>
    <w:tmpl w:val="B6DED5DC"/>
    <w:lvl w:ilvl="0" w:tplc="009A87A0">
      <w:start w:val="1"/>
      <w:numFmt w:val="upperLetter"/>
      <w:lvlText w:val="%1."/>
      <w:lvlJc w:val="left"/>
      <w:pPr>
        <w:ind w:left="1080" w:hanging="360"/>
      </w:pPr>
      <w:rPr>
        <w:rFonts w:hint="default"/>
      </w:rPr>
    </w:lvl>
    <w:lvl w:ilvl="1" w:tplc="87B471E8" w:tentative="1">
      <w:start w:val="1"/>
      <w:numFmt w:val="lowerLetter"/>
      <w:lvlText w:val="%2."/>
      <w:lvlJc w:val="left"/>
      <w:pPr>
        <w:ind w:left="1800" w:hanging="360"/>
      </w:pPr>
    </w:lvl>
    <w:lvl w:ilvl="2" w:tplc="4CC20684" w:tentative="1">
      <w:start w:val="1"/>
      <w:numFmt w:val="lowerRoman"/>
      <w:lvlText w:val="%3."/>
      <w:lvlJc w:val="right"/>
      <w:pPr>
        <w:ind w:left="2520" w:hanging="180"/>
      </w:pPr>
    </w:lvl>
    <w:lvl w:ilvl="3" w:tplc="799CC6CE" w:tentative="1">
      <w:start w:val="1"/>
      <w:numFmt w:val="decimal"/>
      <w:lvlText w:val="%4."/>
      <w:lvlJc w:val="left"/>
      <w:pPr>
        <w:ind w:left="3240" w:hanging="360"/>
      </w:pPr>
    </w:lvl>
    <w:lvl w:ilvl="4" w:tplc="55BEBDB8" w:tentative="1">
      <w:start w:val="1"/>
      <w:numFmt w:val="lowerLetter"/>
      <w:lvlText w:val="%5."/>
      <w:lvlJc w:val="left"/>
      <w:pPr>
        <w:ind w:left="3960" w:hanging="360"/>
      </w:pPr>
    </w:lvl>
    <w:lvl w:ilvl="5" w:tplc="B60C8D8E" w:tentative="1">
      <w:start w:val="1"/>
      <w:numFmt w:val="lowerRoman"/>
      <w:lvlText w:val="%6."/>
      <w:lvlJc w:val="right"/>
      <w:pPr>
        <w:ind w:left="4680" w:hanging="180"/>
      </w:pPr>
    </w:lvl>
    <w:lvl w:ilvl="6" w:tplc="2C402314" w:tentative="1">
      <w:start w:val="1"/>
      <w:numFmt w:val="decimal"/>
      <w:lvlText w:val="%7."/>
      <w:lvlJc w:val="left"/>
      <w:pPr>
        <w:ind w:left="5400" w:hanging="360"/>
      </w:pPr>
    </w:lvl>
    <w:lvl w:ilvl="7" w:tplc="0E44A68A" w:tentative="1">
      <w:start w:val="1"/>
      <w:numFmt w:val="lowerLetter"/>
      <w:lvlText w:val="%8."/>
      <w:lvlJc w:val="left"/>
      <w:pPr>
        <w:ind w:left="6120" w:hanging="360"/>
      </w:pPr>
    </w:lvl>
    <w:lvl w:ilvl="8" w:tplc="7B8408E8" w:tentative="1">
      <w:start w:val="1"/>
      <w:numFmt w:val="lowerRoman"/>
      <w:lvlText w:val="%9."/>
      <w:lvlJc w:val="right"/>
      <w:pPr>
        <w:ind w:left="6840" w:hanging="180"/>
      </w:pPr>
    </w:lvl>
  </w:abstractNum>
  <w:abstractNum w:abstractNumId="20" w15:restartNumberingAfterBreak="0">
    <w:nsid w:val="31EB46AF"/>
    <w:multiLevelType w:val="hybridMultilevel"/>
    <w:tmpl w:val="E63C3D44"/>
    <w:lvl w:ilvl="0" w:tplc="4F4A2CAA">
      <w:start w:val="1"/>
      <w:numFmt w:val="decimal"/>
      <w:lvlText w:val="%1."/>
      <w:lvlJc w:val="left"/>
      <w:pPr>
        <w:ind w:left="360" w:hanging="360"/>
      </w:pPr>
      <w:rPr>
        <w:rFonts w:hint="default"/>
      </w:rPr>
    </w:lvl>
    <w:lvl w:ilvl="1" w:tplc="C00C0AB0" w:tentative="1">
      <w:start w:val="1"/>
      <w:numFmt w:val="lowerLetter"/>
      <w:lvlText w:val="%2."/>
      <w:lvlJc w:val="left"/>
      <w:pPr>
        <w:ind w:left="1440" w:hanging="360"/>
      </w:pPr>
    </w:lvl>
    <w:lvl w:ilvl="2" w:tplc="560C6F56" w:tentative="1">
      <w:start w:val="1"/>
      <w:numFmt w:val="lowerRoman"/>
      <w:lvlText w:val="%3."/>
      <w:lvlJc w:val="right"/>
      <w:pPr>
        <w:ind w:left="2160" w:hanging="180"/>
      </w:pPr>
    </w:lvl>
    <w:lvl w:ilvl="3" w:tplc="C3701D44" w:tentative="1">
      <w:start w:val="1"/>
      <w:numFmt w:val="decimal"/>
      <w:lvlText w:val="%4."/>
      <w:lvlJc w:val="left"/>
      <w:pPr>
        <w:ind w:left="2880" w:hanging="360"/>
      </w:pPr>
    </w:lvl>
    <w:lvl w:ilvl="4" w:tplc="14F2EF94" w:tentative="1">
      <w:start w:val="1"/>
      <w:numFmt w:val="lowerLetter"/>
      <w:lvlText w:val="%5."/>
      <w:lvlJc w:val="left"/>
      <w:pPr>
        <w:ind w:left="3600" w:hanging="360"/>
      </w:pPr>
    </w:lvl>
    <w:lvl w:ilvl="5" w:tplc="BC6E7C2E" w:tentative="1">
      <w:start w:val="1"/>
      <w:numFmt w:val="lowerRoman"/>
      <w:lvlText w:val="%6."/>
      <w:lvlJc w:val="right"/>
      <w:pPr>
        <w:ind w:left="4320" w:hanging="180"/>
      </w:pPr>
    </w:lvl>
    <w:lvl w:ilvl="6" w:tplc="4FD869E4" w:tentative="1">
      <w:start w:val="1"/>
      <w:numFmt w:val="decimal"/>
      <w:lvlText w:val="%7."/>
      <w:lvlJc w:val="left"/>
      <w:pPr>
        <w:ind w:left="5040" w:hanging="360"/>
      </w:pPr>
    </w:lvl>
    <w:lvl w:ilvl="7" w:tplc="D5944CEE" w:tentative="1">
      <w:start w:val="1"/>
      <w:numFmt w:val="lowerLetter"/>
      <w:lvlText w:val="%8."/>
      <w:lvlJc w:val="left"/>
      <w:pPr>
        <w:ind w:left="5760" w:hanging="360"/>
      </w:pPr>
    </w:lvl>
    <w:lvl w:ilvl="8" w:tplc="C1F8D2E8" w:tentative="1">
      <w:start w:val="1"/>
      <w:numFmt w:val="lowerRoman"/>
      <w:lvlText w:val="%9."/>
      <w:lvlJc w:val="right"/>
      <w:pPr>
        <w:ind w:left="6480" w:hanging="180"/>
      </w:pPr>
    </w:lvl>
  </w:abstractNum>
  <w:abstractNum w:abstractNumId="21" w15:restartNumberingAfterBreak="0">
    <w:nsid w:val="32E11147"/>
    <w:multiLevelType w:val="hybridMultilevel"/>
    <w:tmpl w:val="1B8635E4"/>
    <w:lvl w:ilvl="0" w:tplc="984412B6">
      <w:start w:val="1"/>
      <w:numFmt w:val="bullet"/>
      <w:lvlText w:val=""/>
      <w:lvlJc w:val="left"/>
      <w:pPr>
        <w:ind w:left="720" w:hanging="360"/>
      </w:pPr>
      <w:rPr>
        <w:rFonts w:ascii="Symbol" w:hAnsi="Symbol" w:hint="default"/>
      </w:rPr>
    </w:lvl>
    <w:lvl w:ilvl="1" w:tplc="3FF2AF4E">
      <w:start w:val="1"/>
      <w:numFmt w:val="bullet"/>
      <w:lvlText w:val="o"/>
      <w:lvlJc w:val="left"/>
      <w:pPr>
        <w:ind w:left="1440" w:hanging="360"/>
      </w:pPr>
      <w:rPr>
        <w:rFonts w:ascii="Courier New" w:hAnsi="Courier New" w:cs="Courier New" w:hint="default"/>
      </w:rPr>
    </w:lvl>
    <w:lvl w:ilvl="2" w:tplc="D04C8008">
      <w:start w:val="1"/>
      <w:numFmt w:val="bullet"/>
      <w:lvlText w:val=""/>
      <w:lvlJc w:val="left"/>
      <w:pPr>
        <w:ind w:left="2160" w:hanging="360"/>
      </w:pPr>
      <w:rPr>
        <w:rFonts w:ascii="Wingdings" w:hAnsi="Wingdings" w:hint="default"/>
      </w:rPr>
    </w:lvl>
    <w:lvl w:ilvl="3" w:tplc="1398F814">
      <w:start w:val="1"/>
      <w:numFmt w:val="bullet"/>
      <w:lvlText w:val=""/>
      <w:lvlJc w:val="left"/>
      <w:pPr>
        <w:ind w:left="2880" w:hanging="360"/>
      </w:pPr>
      <w:rPr>
        <w:rFonts w:ascii="Symbol" w:hAnsi="Symbol" w:hint="default"/>
      </w:rPr>
    </w:lvl>
    <w:lvl w:ilvl="4" w:tplc="9B741C1A">
      <w:start w:val="1"/>
      <w:numFmt w:val="bullet"/>
      <w:lvlText w:val="o"/>
      <w:lvlJc w:val="left"/>
      <w:pPr>
        <w:ind w:left="3600" w:hanging="360"/>
      </w:pPr>
      <w:rPr>
        <w:rFonts w:ascii="Courier New" w:hAnsi="Courier New" w:cs="Courier New" w:hint="default"/>
      </w:rPr>
    </w:lvl>
    <w:lvl w:ilvl="5" w:tplc="9BFEEBF8">
      <w:start w:val="1"/>
      <w:numFmt w:val="bullet"/>
      <w:lvlText w:val=""/>
      <w:lvlJc w:val="left"/>
      <w:pPr>
        <w:ind w:left="4320" w:hanging="360"/>
      </w:pPr>
      <w:rPr>
        <w:rFonts w:ascii="Wingdings" w:hAnsi="Wingdings" w:hint="default"/>
      </w:rPr>
    </w:lvl>
    <w:lvl w:ilvl="6" w:tplc="32C4D8B0">
      <w:start w:val="1"/>
      <w:numFmt w:val="bullet"/>
      <w:lvlText w:val=""/>
      <w:lvlJc w:val="left"/>
      <w:pPr>
        <w:ind w:left="5040" w:hanging="360"/>
      </w:pPr>
      <w:rPr>
        <w:rFonts w:ascii="Symbol" w:hAnsi="Symbol" w:hint="default"/>
      </w:rPr>
    </w:lvl>
    <w:lvl w:ilvl="7" w:tplc="6F5205F4">
      <w:start w:val="1"/>
      <w:numFmt w:val="bullet"/>
      <w:lvlText w:val="o"/>
      <w:lvlJc w:val="left"/>
      <w:pPr>
        <w:ind w:left="5760" w:hanging="360"/>
      </w:pPr>
      <w:rPr>
        <w:rFonts w:ascii="Courier New" w:hAnsi="Courier New" w:cs="Courier New" w:hint="default"/>
      </w:rPr>
    </w:lvl>
    <w:lvl w:ilvl="8" w:tplc="E4261EC4">
      <w:start w:val="1"/>
      <w:numFmt w:val="bullet"/>
      <w:lvlText w:val=""/>
      <w:lvlJc w:val="left"/>
      <w:pPr>
        <w:ind w:left="6480" w:hanging="360"/>
      </w:pPr>
      <w:rPr>
        <w:rFonts w:ascii="Wingdings" w:hAnsi="Wingdings" w:hint="default"/>
      </w:rPr>
    </w:lvl>
  </w:abstractNum>
  <w:abstractNum w:abstractNumId="22" w15:restartNumberingAfterBreak="0">
    <w:nsid w:val="3526252B"/>
    <w:multiLevelType w:val="hybridMultilevel"/>
    <w:tmpl w:val="FC7E1E08"/>
    <w:lvl w:ilvl="0" w:tplc="83A6F7FC">
      <w:start w:val="1"/>
      <w:numFmt w:val="bullet"/>
      <w:lvlText w:val=""/>
      <w:lvlJc w:val="left"/>
      <w:pPr>
        <w:ind w:left="720" w:hanging="360"/>
      </w:pPr>
      <w:rPr>
        <w:rFonts w:ascii="Symbol" w:hAnsi="Symbol" w:hint="default"/>
      </w:rPr>
    </w:lvl>
    <w:lvl w:ilvl="1" w:tplc="41B07CFA" w:tentative="1">
      <w:start w:val="1"/>
      <w:numFmt w:val="bullet"/>
      <w:lvlText w:val="o"/>
      <w:lvlJc w:val="left"/>
      <w:pPr>
        <w:ind w:left="1440" w:hanging="360"/>
      </w:pPr>
      <w:rPr>
        <w:rFonts w:ascii="Courier New" w:hAnsi="Courier New" w:cs="Courier New" w:hint="default"/>
      </w:rPr>
    </w:lvl>
    <w:lvl w:ilvl="2" w:tplc="E39A2750" w:tentative="1">
      <w:start w:val="1"/>
      <w:numFmt w:val="bullet"/>
      <w:lvlText w:val=""/>
      <w:lvlJc w:val="left"/>
      <w:pPr>
        <w:ind w:left="2160" w:hanging="360"/>
      </w:pPr>
      <w:rPr>
        <w:rFonts w:ascii="Wingdings" w:hAnsi="Wingdings" w:hint="default"/>
      </w:rPr>
    </w:lvl>
    <w:lvl w:ilvl="3" w:tplc="77160BA2" w:tentative="1">
      <w:start w:val="1"/>
      <w:numFmt w:val="bullet"/>
      <w:lvlText w:val=""/>
      <w:lvlJc w:val="left"/>
      <w:pPr>
        <w:ind w:left="2880" w:hanging="360"/>
      </w:pPr>
      <w:rPr>
        <w:rFonts w:ascii="Symbol" w:hAnsi="Symbol" w:hint="default"/>
      </w:rPr>
    </w:lvl>
    <w:lvl w:ilvl="4" w:tplc="AF6C63AA" w:tentative="1">
      <w:start w:val="1"/>
      <w:numFmt w:val="bullet"/>
      <w:lvlText w:val="o"/>
      <w:lvlJc w:val="left"/>
      <w:pPr>
        <w:ind w:left="3600" w:hanging="360"/>
      </w:pPr>
      <w:rPr>
        <w:rFonts w:ascii="Courier New" w:hAnsi="Courier New" w:cs="Courier New" w:hint="default"/>
      </w:rPr>
    </w:lvl>
    <w:lvl w:ilvl="5" w:tplc="E764954A" w:tentative="1">
      <w:start w:val="1"/>
      <w:numFmt w:val="bullet"/>
      <w:lvlText w:val=""/>
      <w:lvlJc w:val="left"/>
      <w:pPr>
        <w:ind w:left="4320" w:hanging="360"/>
      </w:pPr>
      <w:rPr>
        <w:rFonts w:ascii="Wingdings" w:hAnsi="Wingdings" w:hint="default"/>
      </w:rPr>
    </w:lvl>
    <w:lvl w:ilvl="6" w:tplc="DCD808A6" w:tentative="1">
      <w:start w:val="1"/>
      <w:numFmt w:val="bullet"/>
      <w:lvlText w:val=""/>
      <w:lvlJc w:val="left"/>
      <w:pPr>
        <w:ind w:left="5040" w:hanging="360"/>
      </w:pPr>
      <w:rPr>
        <w:rFonts w:ascii="Symbol" w:hAnsi="Symbol" w:hint="default"/>
      </w:rPr>
    </w:lvl>
    <w:lvl w:ilvl="7" w:tplc="326E105C" w:tentative="1">
      <w:start w:val="1"/>
      <w:numFmt w:val="bullet"/>
      <w:lvlText w:val="o"/>
      <w:lvlJc w:val="left"/>
      <w:pPr>
        <w:ind w:left="5760" w:hanging="360"/>
      </w:pPr>
      <w:rPr>
        <w:rFonts w:ascii="Courier New" w:hAnsi="Courier New" w:cs="Courier New" w:hint="default"/>
      </w:rPr>
    </w:lvl>
    <w:lvl w:ilvl="8" w:tplc="F874FD4A" w:tentative="1">
      <w:start w:val="1"/>
      <w:numFmt w:val="bullet"/>
      <w:lvlText w:val=""/>
      <w:lvlJc w:val="left"/>
      <w:pPr>
        <w:ind w:left="6480" w:hanging="360"/>
      </w:pPr>
      <w:rPr>
        <w:rFonts w:ascii="Wingdings" w:hAnsi="Wingdings" w:hint="default"/>
      </w:rPr>
    </w:lvl>
  </w:abstractNum>
  <w:abstractNum w:abstractNumId="23" w15:restartNumberingAfterBreak="0">
    <w:nsid w:val="364B18E0"/>
    <w:multiLevelType w:val="hybridMultilevel"/>
    <w:tmpl w:val="07C8DB40"/>
    <w:lvl w:ilvl="0" w:tplc="3FEA4B94">
      <w:start w:val="1"/>
      <w:numFmt w:val="bullet"/>
      <w:lvlText w:val=""/>
      <w:lvlJc w:val="left"/>
      <w:pPr>
        <w:ind w:left="720" w:hanging="360"/>
      </w:pPr>
      <w:rPr>
        <w:rFonts w:ascii="Symbol" w:hAnsi="Symbol" w:hint="default"/>
      </w:rPr>
    </w:lvl>
    <w:lvl w:ilvl="1" w:tplc="F4E2466C" w:tentative="1">
      <w:start w:val="1"/>
      <w:numFmt w:val="bullet"/>
      <w:lvlText w:val="o"/>
      <w:lvlJc w:val="left"/>
      <w:pPr>
        <w:ind w:left="1440" w:hanging="360"/>
      </w:pPr>
      <w:rPr>
        <w:rFonts w:ascii="Courier New" w:hAnsi="Courier New" w:cs="Courier New" w:hint="default"/>
      </w:rPr>
    </w:lvl>
    <w:lvl w:ilvl="2" w:tplc="0FEC1898" w:tentative="1">
      <w:start w:val="1"/>
      <w:numFmt w:val="bullet"/>
      <w:lvlText w:val=""/>
      <w:lvlJc w:val="left"/>
      <w:pPr>
        <w:ind w:left="2160" w:hanging="360"/>
      </w:pPr>
      <w:rPr>
        <w:rFonts w:ascii="Wingdings" w:hAnsi="Wingdings" w:hint="default"/>
      </w:rPr>
    </w:lvl>
    <w:lvl w:ilvl="3" w:tplc="E4DA26EE" w:tentative="1">
      <w:start w:val="1"/>
      <w:numFmt w:val="bullet"/>
      <w:lvlText w:val=""/>
      <w:lvlJc w:val="left"/>
      <w:pPr>
        <w:ind w:left="2880" w:hanging="360"/>
      </w:pPr>
      <w:rPr>
        <w:rFonts w:ascii="Symbol" w:hAnsi="Symbol" w:hint="default"/>
      </w:rPr>
    </w:lvl>
    <w:lvl w:ilvl="4" w:tplc="C97E7F14" w:tentative="1">
      <w:start w:val="1"/>
      <w:numFmt w:val="bullet"/>
      <w:lvlText w:val="o"/>
      <w:lvlJc w:val="left"/>
      <w:pPr>
        <w:ind w:left="3600" w:hanging="360"/>
      </w:pPr>
      <w:rPr>
        <w:rFonts w:ascii="Courier New" w:hAnsi="Courier New" w:cs="Courier New" w:hint="default"/>
      </w:rPr>
    </w:lvl>
    <w:lvl w:ilvl="5" w:tplc="9D3ED0C2" w:tentative="1">
      <w:start w:val="1"/>
      <w:numFmt w:val="bullet"/>
      <w:lvlText w:val=""/>
      <w:lvlJc w:val="left"/>
      <w:pPr>
        <w:ind w:left="4320" w:hanging="360"/>
      </w:pPr>
      <w:rPr>
        <w:rFonts w:ascii="Wingdings" w:hAnsi="Wingdings" w:hint="default"/>
      </w:rPr>
    </w:lvl>
    <w:lvl w:ilvl="6" w:tplc="430EC546" w:tentative="1">
      <w:start w:val="1"/>
      <w:numFmt w:val="bullet"/>
      <w:lvlText w:val=""/>
      <w:lvlJc w:val="left"/>
      <w:pPr>
        <w:ind w:left="5040" w:hanging="360"/>
      </w:pPr>
      <w:rPr>
        <w:rFonts w:ascii="Symbol" w:hAnsi="Symbol" w:hint="default"/>
      </w:rPr>
    </w:lvl>
    <w:lvl w:ilvl="7" w:tplc="83B2A660" w:tentative="1">
      <w:start w:val="1"/>
      <w:numFmt w:val="bullet"/>
      <w:lvlText w:val="o"/>
      <w:lvlJc w:val="left"/>
      <w:pPr>
        <w:ind w:left="5760" w:hanging="360"/>
      </w:pPr>
      <w:rPr>
        <w:rFonts w:ascii="Courier New" w:hAnsi="Courier New" w:cs="Courier New" w:hint="default"/>
      </w:rPr>
    </w:lvl>
    <w:lvl w:ilvl="8" w:tplc="420C49A0" w:tentative="1">
      <w:start w:val="1"/>
      <w:numFmt w:val="bullet"/>
      <w:lvlText w:val=""/>
      <w:lvlJc w:val="left"/>
      <w:pPr>
        <w:ind w:left="6480" w:hanging="360"/>
      </w:pPr>
      <w:rPr>
        <w:rFonts w:ascii="Wingdings" w:hAnsi="Wingdings" w:hint="default"/>
      </w:rPr>
    </w:lvl>
  </w:abstractNum>
  <w:abstractNum w:abstractNumId="24" w15:restartNumberingAfterBreak="0">
    <w:nsid w:val="3A2E24FF"/>
    <w:multiLevelType w:val="hybridMultilevel"/>
    <w:tmpl w:val="24A65E78"/>
    <w:lvl w:ilvl="0" w:tplc="3516E294">
      <w:start w:val="1"/>
      <w:numFmt w:val="bullet"/>
      <w:lvlText w:val="•"/>
      <w:lvlJc w:val="left"/>
      <w:pPr>
        <w:ind w:left="2029" w:hanging="336"/>
      </w:pPr>
      <w:rPr>
        <w:rFonts w:ascii="Calibri" w:eastAsia="Calibri" w:hAnsi="Calibri" w:hint="default"/>
        <w:sz w:val="22"/>
        <w:szCs w:val="22"/>
      </w:rPr>
    </w:lvl>
    <w:lvl w:ilvl="1" w:tplc="D12E5C64">
      <w:start w:val="1"/>
      <w:numFmt w:val="bullet"/>
      <w:lvlText w:val="•"/>
      <w:lvlJc w:val="left"/>
      <w:pPr>
        <w:ind w:left="2914" w:hanging="336"/>
      </w:pPr>
      <w:rPr>
        <w:rFonts w:hint="default"/>
      </w:rPr>
    </w:lvl>
    <w:lvl w:ilvl="2" w:tplc="E708A8B8">
      <w:start w:val="1"/>
      <w:numFmt w:val="bullet"/>
      <w:lvlText w:val="•"/>
      <w:lvlJc w:val="left"/>
      <w:pPr>
        <w:ind w:left="3799" w:hanging="336"/>
      </w:pPr>
      <w:rPr>
        <w:rFonts w:hint="default"/>
      </w:rPr>
    </w:lvl>
    <w:lvl w:ilvl="3" w:tplc="3CF03042">
      <w:start w:val="1"/>
      <w:numFmt w:val="bullet"/>
      <w:lvlText w:val="•"/>
      <w:lvlJc w:val="left"/>
      <w:pPr>
        <w:ind w:left="4684" w:hanging="336"/>
      </w:pPr>
      <w:rPr>
        <w:rFonts w:hint="default"/>
      </w:rPr>
    </w:lvl>
    <w:lvl w:ilvl="4" w:tplc="D26AD640">
      <w:start w:val="1"/>
      <w:numFmt w:val="bullet"/>
      <w:lvlText w:val="•"/>
      <w:lvlJc w:val="left"/>
      <w:pPr>
        <w:ind w:left="5569" w:hanging="336"/>
      </w:pPr>
      <w:rPr>
        <w:rFonts w:hint="default"/>
      </w:rPr>
    </w:lvl>
    <w:lvl w:ilvl="5" w:tplc="1332D4BE">
      <w:start w:val="1"/>
      <w:numFmt w:val="bullet"/>
      <w:lvlText w:val="•"/>
      <w:lvlJc w:val="left"/>
      <w:pPr>
        <w:ind w:left="6454" w:hanging="336"/>
      </w:pPr>
      <w:rPr>
        <w:rFonts w:hint="default"/>
      </w:rPr>
    </w:lvl>
    <w:lvl w:ilvl="6" w:tplc="103AD3A0">
      <w:start w:val="1"/>
      <w:numFmt w:val="bullet"/>
      <w:lvlText w:val="•"/>
      <w:lvlJc w:val="left"/>
      <w:pPr>
        <w:ind w:left="7339" w:hanging="336"/>
      </w:pPr>
      <w:rPr>
        <w:rFonts w:hint="default"/>
      </w:rPr>
    </w:lvl>
    <w:lvl w:ilvl="7" w:tplc="1D28F476">
      <w:start w:val="1"/>
      <w:numFmt w:val="bullet"/>
      <w:lvlText w:val="•"/>
      <w:lvlJc w:val="left"/>
      <w:pPr>
        <w:ind w:left="8224" w:hanging="336"/>
      </w:pPr>
      <w:rPr>
        <w:rFonts w:hint="default"/>
      </w:rPr>
    </w:lvl>
    <w:lvl w:ilvl="8" w:tplc="F216EF80">
      <w:start w:val="1"/>
      <w:numFmt w:val="bullet"/>
      <w:lvlText w:val="•"/>
      <w:lvlJc w:val="left"/>
      <w:pPr>
        <w:ind w:left="9109" w:hanging="336"/>
      </w:pPr>
      <w:rPr>
        <w:rFonts w:hint="default"/>
      </w:rPr>
    </w:lvl>
  </w:abstractNum>
  <w:abstractNum w:abstractNumId="25" w15:restartNumberingAfterBreak="0">
    <w:nsid w:val="422D0C72"/>
    <w:multiLevelType w:val="hybridMultilevel"/>
    <w:tmpl w:val="5DB69BE6"/>
    <w:lvl w:ilvl="0" w:tplc="1144E228">
      <w:start w:val="1"/>
      <w:numFmt w:val="bullet"/>
      <w:lvlText w:val=""/>
      <w:lvlJc w:val="left"/>
      <w:pPr>
        <w:ind w:left="720" w:hanging="360"/>
      </w:pPr>
      <w:rPr>
        <w:rFonts w:ascii="Symbol" w:hAnsi="Symbol" w:hint="default"/>
      </w:rPr>
    </w:lvl>
    <w:lvl w:ilvl="1" w:tplc="BC92A6DA" w:tentative="1">
      <w:start w:val="1"/>
      <w:numFmt w:val="bullet"/>
      <w:lvlText w:val="o"/>
      <w:lvlJc w:val="left"/>
      <w:pPr>
        <w:ind w:left="1440" w:hanging="360"/>
      </w:pPr>
      <w:rPr>
        <w:rFonts w:ascii="Courier New" w:hAnsi="Courier New" w:cs="Courier New" w:hint="default"/>
      </w:rPr>
    </w:lvl>
    <w:lvl w:ilvl="2" w:tplc="8FD8C04C" w:tentative="1">
      <w:start w:val="1"/>
      <w:numFmt w:val="bullet"/>
      <w:lvlText w:val=""/>
      <w:lvlJc w:val="left"/>
      <w:pPr>
        <w:ind w:left="2160" w:hanging="360"/>
      </w:pPr>
      <w:rPr>
        <w:rFonts w:ascii="Wingdings" w:hAnsi="Wingdings" w:hint="default"/>
      </w:rPr>
    </w:lvl>
    <w:lvl w:ilvl="3" w:tplc="D556F75E" w:tentative="1">
      <w:start w:val="1"/>
      <w:numFmt w:val="bullet"/>
      <w:lvlText w:val=""/>
      <w:lvlJc w:val="left"/>
      <w:pPr>
        <w:ind w:left="2880" w:hanging="360"/>
      </w:pPr>
      <w:rPr>
        <w:rFonts w:ascii="Symbol" w:hAnsi="Symbol" w:hint="default"/>
      </w:rPr>
    </w:lvl>
    <w:lvl w:ilvl="4" w:tplc="7C4602D6" w:tentative="1">
      <w:start w:val="1"/>
      <w:numFmt w:val="bullet"/>
      <w:lvlText w:val="o"/>
      <w:lvlJc w:val="left"/>
      <w:pPr>
        <w:ind w:left="3600" w:hanging="360"/>
      </w:pPr>
      <w:rPr>
        <w:rFonts w:ascii="Courier New" w:hAnsi="Courier New" w:cs="Courier New" w:hint="default"/>
      </w:rPr>
    </w:lvl>
    <w:lvl w:ilvl="5" w:tplc="04F46840" w:tentative="1">
      <w:start w:val="1"/>
      <w:numFmt w:val="bullet"/>
      <w:lvlText w:val=""/>
      <w:lvlJc w:val="left"/>
      <w:pPr>
        <w:ind w:left="4320" w:hanging="360"/>
      </w:pPr>
      <w:rPr>
        <w:rFonts w:ascii="Wingdings" w:hAnsi="Wingdings" w:hint="default"/>
      </w:rPr>
    </w:lvl>
    <w:lvl w:ilvl="6" w:tplc="D042296A" w:tentative="1">
      <w:start w:val="1"/>
      <w:numFmt w:val="bullet"/>
      <w:lvlText w:val=""/>
      <w:lvlJc w:val="left"/>
      <w:pPr>
        <w:ind w:left="5040" w:hanging="360"/>
      </w:pPr>
      <w:rPr>
        <w:rFonts w:ascii="Symbol" w:hAnsi="Symbol" w:hint="default"/>
      </w:rPr>
    </w:lvl>
    <w:lvl w:ilvl="7" w:tplc="3E269BFC" w:tentative="1">
      <w:start w:val="1"/>
      <w:numFmt w:val="bullet"/>
      <w:lvlText w:val="o"/>
      <w:lvlJc w:val="left"/>
      <w:pPr>
        <w:ind w:left="5760" w:hanging="360"/>
      </w:pPr>
      <w:rPr>
        <w:rFonts w:ascii="Courier New" w:hAnsi="Courier New" w:cs="Courier New" w:hint="default"/>
      </w:rPr>
    </w:lvl>
    <w:lvl w:ilvl="8" w:tplc="95AA1A80" w:tentative="1">
      <w:start w:val="1"/>
      <w:numFmt w:val="bullet"/>
      <w:lvlText w:val=""/>
      <w:lvlJc w:val="left"/>
      <w:pPr>
        <w:ind w:left="6480" w:hanging="360"/>
      </w:pPr>
      <w:rPr>
        <w:rFonts w:ascii="Wingdings" w:hAnsi="Wingdings" w:hint="default"/>
      </w:rPr>
    </w:lvl>
  </w:abstractNum>
  <w:abstractNum w:abstractNumId="26" w15:restartNumberingAfterBreak="0">
    <w:nsid w:val="435C6B8A"/>
    <w:multiLevelType w:val="hybridMultilevel"/>
    <w:tmpl w:val="46D833C4"/>
    <w:lvl w:ilvl="0" w:tplc="AF561FE6">
      <w:start w:val="1"/>
      <w:numFmt w:val="decimal"/>
      <w:lvlText w:val="%1."/>
      <w:lvlJc w:val="left"/>
      <w:pPr>
        <w:ind w:left="714" w:hanging="444"/>
      </w:pPr>
      <w:rPr>
        <w:rFonts w:hint="default"/>
      </w:rPr>
    </w:lvl>
    <w:lvl w:ilvl="1" w:tplc="171E4D70" w:tentative="1">
      <w:start w:val="1"/>
      <w:numFmt w:val="lowerLetter"/>
      <w:lvlText w:val="%2."/>
      <w:lvlJc w:val="left"/>
      <w:pPr>
        <w:ind w:left="1350" w:hanging="360"/>
      </w:pPr>
    </w:lvl>
    <w:lvl w:ilvl="2" w:tplc="46DE174C" w:tentative="1">
      <w:start w:val="1"/>
      <w:numFmt w:val="lowerRoman"/>
      <w:lvlText w:val="%3."/>
      <w:lvlJc w:val="right"/>
      <w:pPr>
        <w:ind w:left="2070" w:hanging="180"/>
      </w:pPr>
    </w:lvl>
    <w:lvl w:ilvl="3" w:tplc="27D0C4E8" w:tentative="1">
      <w:start w:val="1"/>
      <w:numFmt w:val="decimal"/>
      <w:lvlText w:val="%4."/>
      <w:lvlJc w:val="left"/>
      <w:pPr>
        <w:ind w:left="2790" w:hanging="360"/>
      </w:pPr>
    </w:lvl>
    <w:lvl w:ilvl="4" w:tplc="7A1E5152" w:tentative="1">
      <w:start w:val="1"/>
      <w:numFmt w:val="lowerLetter"/>
      <w:lvlText w:val="%5."/>
      <w:lvlJc w:val="left"/>
      <w:pPr>
        <w:ind w:left="3510" w:hanging="360"/>
      </w:pPr>
    </w:lvl>
    <w:lvl w:ilvl="5" w:tplc="4E1C20A6" w:tentative="1">
      <w:start w:val="1"/>
      <w:numFmt w:val="lowerRoman"/>
      <w:lvlText w:val="%6."/>
      <w:lvlJc w:val="right"/>
      <w:pPr>
        <w:ind w:left="4230" w:hanging="180"/>
      </w:pPr>
    </w:lvl>
    <w:lvl w:ilvl="6" w:tplc="024A143E" w:tentative="1">
      <w:start w:val="1"/>
      <w:numFmt w:val="decimal"/>
      <w:lvlText w:val="%7."/>
      <w:lvlJc w:val="left"/>
      <w:pPr>
        <w:ind w:left="4950" w:hanging="360"/>
      </w:pPr>
    </w:lvl>
    <w:lvl w:ilvl="7" w:tplc="DF3E09E0" w:tentative="1">
      <w:start w:val="1"/>
      <w:numFmt w:val="lowerLetter"/>
      <w:lvlText w:val="%8."/>
      <w:lvlJc w:val="left"/>
      <w:pPr>
        <w:ind w:left="5670" w:hanging="360"/>
      </w:pPr>
    </w:lvl>
    <w:lvl w:ilvl="8" w:tplc="366A01B4" w:tentative="1">
      <w:start w:val="1"/>
      <w:numFmt w:val="lowerRoman"/>
      <w:lvlText w:val="%9."/>
      <w:lvlJc w:val="right"/>
      <w:pPr>
        <w:ind w:left="6390" w:hanging="180"/>
      </w:pPr>
    </w:lvl>
  </w:abstractNum>
  <w:abstractNum w:abstractNumId="27" w15:restartNumberingAfterBreak="0">
    <w:nsid w:val="449F446B"/>
    <w:multiLevelType w:val="hybridMultilevel"/>
    <w:tmpl w:val="66485CF4"/>
    <w:lvl w:ilvl="0" w:tplc="C8CE1E40">
      <w:start w:val="3"/>
      <w:numFmt w:val="upperLetter"/>
      <w:lvlText w:val="%1."/>
      <w:lvlJc w:val="left"/>
      <w:pPr>
        <w:ind w:left="1080" w:hanging="360"/>
      </w:pPr>
      <w:rPr>
        <w:rFonts w:ascii="Arial" w:hAnsi="Arial" w:hint="default"/>
      </w:rPr>
    </w:lvl>
    <w:lvl w:ilvl="1" w:tplc="F282F6F4" w:tentative="1">
      <w:start w:val="1"/>
      <w:numFmt w:val="lowerLetter"/>
      <w:lvlText w:val="%2."/>
      <w:lvlJc w:val="left"/>
      <w:pPr>
        <w:ind w:left="1800" w:hanging="360"/>
      </w:pPr>
    </w:lvl>
    <w:lvl w:ilvl="2" w:tplc="83246CFA" w:tentative="1">
      <w:start w:val="1"/>
      <w:numFmt w:val="lowerRoman"/>
      <w:lvlText w:val="%3."/>
      <w:lvlJc w:val="right"/>
      <w:pPr>
        <w:ind w:left="2520" w:hanging="180"/>
      </w:pPr>
    </w:lvl>
    <w:lvl w:ilvl="3" w:tplc="4FA4D99A" w:tentative="1">
      <w:start w:val="1"/>
      <w:numFmt w:val="decimal"/>
      <w:lvlText w:val="%4."/>
      <w:lvlJc w:val="left"/>
      <w:pPr>
        <w:ind w:left="3240" w:hanging="360"/>
      </w:pPr>
    </w:lvl>
    <w:lvl w:ilvl="4" w:tplc="92F691D6" w:tentative="1">
      <w:start w:val="1"/>
      <w:numFmt w:val="lowerLetter"/>
      <w:lvlText w:val="%5."/>
      <w:lvlJc w:val="left"/>
      <w:pPr>
        <w:ind w:left="3960" w:hanging="360"/>
      </w:pPr>
    </w:lvl>
    <w:lvl w:ilvl="5" w:tplc="6A12CC7C" w:tentative="1">
      <w:start w:val="1"/>
      <w:numFmt w:val="lowerRoman"/>
      <w:lvlText w:val="%6."/>
      <w:lvlJc w:val="right"/>
      <w:pPr>
        <w:ind w:left="4680" w:hanging="180"/>
      </w:pPr>
    </w:lvl>
    <w:lvl w:ilvl="6" w:tplc="5876FF5E" w:tentative="1">
      <w:start w:val="1"/>
      <w:numFmt w:val="decimal"/>
      <w:lvlText w:val="%7."/>
      <w:lvlJc w:val="left"/>
      <w:pPr>
        <w:ind w:left="5400" w:hanging="360"/>
      </w:pPr>
    </w:lvl>
    <w:lvl w:ilvl="7" w:tplc="58F41914" w:tentative="1">
      <w:start w:val="1"/>
      <w:numFmt w:val="lowerLetter"/>
      <w:lvlText w:val="%8."/>
      <w:lvlJc w:val="left"/>
      <w:pPr>
        <w:ind w:left="6120" w:hanging="360"/>
      </w:pPr>
    </w:lvl>
    <w:lvl w:ilvl="8" w:tplc="9648DBF0" w:tentative="1">
      <w:start w:val="1"/>
      <w:numFmt w:val="lowerRoman"/>
      <w:lvlText w:val="%9."/>
      <w:lvlJc w:val="right"/>
      <w:pPr>
        <w:ind w:left="6840" w:hanging="180"/>
      </w:pPr>
    </w:lvl>
  </w:abstractNum>
  <w:abstractNum w:abstractNumId="28" w15:restartNumberingAfterBreak="0">
    <w:nsid w:val="459D4F25"/>
    <w:multiLevelType w:val="hybridMultilevel"/>
    <w:tmpl w:val="17FA3924"/>
    <w:lvl w:ilvl="0" w:tplc="222C39B0">
      <w:start w:val="1"/>
      <w:numFmt w:val="bullet"/>
      <w:lvlText w:val=""/>
      <w:lvlJc w:val="left"/>
      <w:pPr>
        <w:ind w:left="720" w:hanging="360"/>
      </w:pPr>
      <w:rPr>
        <w:rFonts w:ascii="Symbol" w:hAnsi="Symbol" w:hint="default"/>
      </w:rPr>
    </w:lvl>
    <w:lvl w:ilvl="1" w:tplc="61DA52A2">
      <w:start w:val="1"/>
      <w:numFmt w:val="bullet"/>
      <w:lvlText w:val="o"/>
      <w:lvlJc w:val="left"/>
      <w:pPr>
        <w:ind w:left="1440" w:hanging="360"/>
      </w:pPr>
      <w:rPr>
        <w:rFonts w:ascii="Courier New" w:hAnsi="Courier New" w:cs="Courier New" w:hint="default"/>
      </w:rPr>
    </w:lvl>
    <w:lvl w:ilvl="2" w:tplc="65F6E8BA">
      <w:start w:val="1"/>
      <w:numFmt w:val="bullet"/>
      <w:lvlText w:val=""/>
      <w:lvlJc w:val="left"/>
      <w:pPr>
        <w:ind w:left="2160" w:hanging="360"/>
      </w:pPr>
      <w:rPr>
        <w:rFonts w:ascii="Wingdings" w:hAnsi="Wingdings" w:hint="default"/>
      </w:rPr>
    </w:lvl>
    <w:lvl w:ilvl="3" w:tplc="A64C51F2">
      <w:start w:val="1"/>
      <w:numFmt w:val="bullet"/>
      <w:lvlText w:val=""/>
      <w:lvlJc w:val="left"/>
      <w:pPr>
        <w:ind w:left="2880" w:hanging="360"/>
      </w:pPr>
      <w:rPr>
        <w:rFonts w:ascii="Symbol" w:hAnsi="Symbol" w:hint="default"/>
      </w:rPr>
    </w:lvl>
    <w:lvl w:ilvl="4" w:tplc="203626A2">
      <w:start w:val="1"/>
      <w:numFmt w:val="bullet"/>
      <w:lvlText w:val="o"/>
      <w:lvlJc w:val="left"/>
      <w:pPr>
        <w:ind w:left="3600" w:hanging="360"/>
      </w:pPr>
      <w:rPr>
        <w:rFonts w:ascii="Courier New" w:hAnsi="Courier New" w:cs="Courier New" w:hint="default"/>
      </w:rPr>
    </w:lvl>
    <w:lvl w:ilvl="5" w:tplc="6D26DE50">
      <w:start w:val="1"/>
      <w:numFmt w:val="bullet"/>
      <w:lvlText w:val=""/>
      <w:lvlJc w:val="left"/>
      <w:pPr>
        <w:ind w:left="4320" w:hanging="360"/>
      </w:pPr>
      <w:rPr>
        <w:rFonts w:ascii="Wingdings" w:hAnsi="Wingdings" w:hint="default"/>
      </w:rPr>
    </w:lvl>
    <w:lvl w:ilvl="6" w:tplc="5BF8A29E">
      <w:start w:val="1"/>
      <w:numFmt w:val="bullet"/>
      <w:lvlText w:val=""/>
      <w:lvlJc w:val="left"/>
      <w:pPr>
        <w:ind w:left="5040" w:hanging="360"/>
      </w:pPr>
      <w:rPr>
        <w:rFonts w:ascii="Symbol" w:hAnsi="Symbol" w:hint="default"/>
      </w:rPr>
    </w:lvl>
    <w:lvl w:ilvl="7" w:tplc="F66C2974">
      <w:start w:val="1"/>
      <w:numFmt w:val="bullet"/>
      <w:lvlText w:val="o"/>
      <w:lvlJc w:val="left"/>
      <w:pPr>
        <w:ind w:left="5760" w:hanging="360"/>
      </w:pPr>
      <w:rPr>
        <w:rFonts w:ascii="Courier New" w:hAnsi="Courier New" w:cs="Courier New" w:hint="default"/>
      </w:rPr>
    </w:lvl>
    <w:lvl w:ilvl="8" w:tplc="BD96A100">
      <w:start w:val="1"/>
      <w:numFmt w:val="bullet"/>
      <w:lvlText w:val=""/>
      <w:lvlJc w:val="left"/>
      <w:pPr>
        <w:ind w:left="6480" w:hanging="360"/>
      </w:pPr>
      <w:rPr>
        <w:rFonts w:ascii="Wingdings" w:hAnsi="Wingdings" w:hint="default"/>
      </w:rPr>
    </w:lvl>
  </w:abstractNum>
  <w:abstractNum w:abstractNumId="29" w15:restartNumberingAfterBreak="0">
    <w:nsid w:val="4EA71DE3"/>
    <w:multiLevelType w:val="hybridMultilevel"/>
    <w:tmpl w:val="66820D86"/>
    <w:lvl w:ilvl="0" w:tplc="C2501F66">
      <w:start w:val="1"/>
      <w:numFmt w:val="bullet"/>
      <w:lvlText w:val=""/>
      <w:lvlJc w:val="left"/>
      <w:pPr>
        <w:ind w:left="720" w:hanging="360"/>
      </w:pPr>
      <w:rPr>
        <w:rFonts w:ascii="Symbol" w:hAnsi="Symbol" w:hint="default"/>
      </w:rPr>
    </w:lvl>
    <w:lvl w:ilvl="1" w:tplc="DC0C5A00">
      <w:start w:val="1"/>
      <w:numFmt w:val="bullet"/>
      <w:lvlText w:val="o"/>
      <w:lvlJc w:val="left"/>
      <w:pPr>
        <w:ind w:left="1440" w:hanging="360"/>
      </w:pPr>
      <w:rPr>
        <w:rFonts w:ascii="Courier New" w:hAnsi="Courier New" w:cs="Courier New" w:hint="default"/>
      </w:rPr>
    </w:lvl>
    <w:lvl w:ilvl="2" w:tplc="47A035D6">
      <w:start w:val="1"/>
      <w:numFmt w:val="bullet"/>
      <w:lvlText w:val=""/>
      <w:lvlJc w:val="left"/>
      <w:pPr>
        <w:ind w:left="2160" w:hanging="360"/>
      </w:pPr>
      <w:rPr>
        <w:rFonts w:ascii="Wingdings" w:hAnsi="Wingdings" w:hint="default"/>
      </w:rPr>
    </w:lvl>
    <w:lvl w:ilvl="3" w:tplc="D95C4856">
      <w:start w:val="1"/>
      <w:numFmt w:val="bullet"/>
      <w:lvlText w:val=""/>
      <w:lvlJc w:val="left"/>
      <w:pPr>
        <w:ind w:left="2880" w:hanging="360"/>
      </w:pPr>
      <w:rPr>
        <w:rFonts w:ascii="Symbol" w:hAnsi="Symbol" w:hint="default"/>
      </w:rPr>
    </w:lvl>
    <w:lvl w:ilvl="4" w:tplc="998C2D74">
      <w:start w:val="1"/>
      <w:numFmt w:val="bullet"/>
      <w:lvlText w:val="o"/>
      <w:lvlJc w:val="left"/>
      <w:pPr>
        <w:ind w:left="3600" w:hanging="360"/>
      </w:pPr>
      <w:rPr>
        <w:rFonts w:ascii="Courier New" w:hAnsi="Courier New" w:cs="Courier New" w:hint="default"/>
      </w:rPr>
    </w:lvl>
    <w:lvl w:ilvl="5" w:tplc="2E6E9632">
      <w:start w:val="1"/>
      <w:numFmt w:val="bullet"/>
      <w:lvlText w:val=""/>
      <w:lvlJc w:val="left"/>
      <w:pPr>
        <w:ind w:left="4320" w:hanging="360"/>
      </w:pPr>
      <w:rPr>
        <w:rFonts w:ascii="Wingdings" w:hAnsi="Wingdings" w:hint="default"/>
      </w:rPr>
    </w:lvl>
    <w:lvl w:ilvl="6" w:tplc="98462086">
      <w:start w:val="1"/>
      <w:numFmt w:val="bullet"/>
      <w:lvlText w:val=""/>
      <w:lvlJc w:val="left"/>
      <w:pPr>
        <w:ind w:left="5040" w:hanging="360"/>
      </w:pPr>
      <w:rPr>
        <w:rFonts w:ascii="Symbol" w:hAnsi="Symbol" w:hint="default"/>
      </w:rPr>
    </w:lvl>
    <w:lvl w:ilvl="7" w:tplc="18CEE220">
      <w:start w:val="1"/>
      <w:numFmt w:val="bullet"/>
      <w:lvlText w:val="o"/>
      <w:lvlJc w:val="left"/>
      <w:pPr>
        <w:ind w:left="5760" w:hanging="360"/>
      </w:pPr>
      <w:rPr>
        <w:rFonts w:ascii="Courier New" w:hAnsi="Courier New" w:cs="Courier New" w:hint="default"/>
      </w:rPr>
    </w:lvl>
    <w:lvl w:ilvl="8" w:tplc="9276355C">
      <w:start w:val="1"/>
      <w:numFmt w:val="bullet"/>
      <w:lvlText w:val=""/>
      <w:lvlJc w:val="left"/>
      <w:pPr>
        <w:ind w:left="6480" w:hanging="360"/>
      </w:pPr>
      <w:rPr>
        <w:rFonts w:ascii="Wingdings" w:hAnsi="Wingdings" w:hint="default"/>
      </w:rPr>
    </w:lvl>
  </w:abstractNum>
  <w:abstractNum w:abstractNumId="30" w15:restartNumberingAfterBreak="0">
    <w:nsid w:val="53DC66A6"/>
    <w:multiLevelType w:val="hybridMultilevel"/>
    <w:tmpl w:val="EF30A820"/>
    <w:lvl w:ilvl="0" w:tplc="F43AF56E">
      <w:start w:val="1"/>
      <w:numFmt w:val="decimal"/>
      <w:lvlText w:val="%1."/>
      <w:lvlJc w:val="left"/>
      <w:pPr>
        <w:ind w:left="720" w:hanging="360"/>
      </w:pPr>
      <w:rPr>
        <w:rFonts w:hint="default"/>
        <w:b w:val="0"/>
      </w:rPr>
    </w:lvl>
    <w:lvl w:ilvl="1" w:tplc="2D86D180" w:tentative="1">
      <w:start w:val="1"/>
      <w:numFmt w:val="lowerLetter"/>
      <w:lvlText w:val="%2."/>
      <w:lvlJc w:val="left"/>
      <w:pPr>
        <w:ind w:left="1440" w:hanging="360"/>
      </w:pPr>
    </w:lvl>
    <w:lvl w:ilvl="2" w:tplc="A69AF244" w:tentative="1">
      <w:start w:val="1"/>
      <w:numFmt w:val="lowerRoman"/>
      <w:lvlText w:val="%3."/>
      <w:lvlJc w:val="right"/>
      <w:pPr>
        <w:ind w:left="2160" w:hanging="180"/>
      </w:pPr>
    </w:lvl>
    <w:lvl w:ilvl="3" w:tplc="BA9C83F8" w:tentative="1">
      <w:start w:val="1"/>
      <w:numFmt w:val="decimal"/>
      <w:lvlText w:val="%4."/>
      <w:lvlJc w:val="left"/>
      <w:pPr>
        <w:ind w:left="2880" w:hanging="360"/>
      </w:pPr>
    </w:lvl>
    <w:lvl w:ilvl="4" w:tplc="332C65FC" w:tentative="1">
      <w:start w:val="1"/>
      <w:numFmt w:val="lowerLetter"/>
      <w:lvlText w:val="%5."/>
      <w:lvlJc w:val="left"/>
      <w:pPr>
        <w:ind w:left="3600" w:hanging="360"/>
      </w:pPr>
    </w:lvl>
    <w:lvl w:ilvl="5" w:tplc="EF0C21E4" w:tentative="1">
      <w:start w:val="1"/>
      <w:numFmt w:val="lowerRoman"/>
      <w:lvlText w:val="%6."/>
      <w:lvlJc w:val="right"/>
      <w:pPr>
        <w:ind w:left="4320" w:hanging="180"/>
      </w:pPr>
    </w:lvl>
    <w:lvl w:ilvl="6" w:tplc="920EA812" w:tentative="1">
      <w:start w:val="1"/>
      <w:numFmt w:val="decimal"/>
      <w:lvlText w:val="%7."/>
      <w:lvlJc w:val="left"/>
      <w:pPr>
        <w:ind w:left="5040" w:hanging="360"/>
      </w:pPr>
    </w:lvl>
    <w:lvl w:ilvl="7" w:tplc="63867D86" w:tentative="1">
      <w:start w:val="1"/>
      <w:numFmt w:val="lowerLetter"/>
      <w:lvlText w:val="%8."/>
      <w:lvlJc w:val="left"/>
      <w:pPr>
        <w:ind w:left="5760" w:hanging="360"/>
      </w:pPr>
    </w:lvl>
    <w:lvl w:ilvl="8" w:tplc="EDE88600" w:tentative="1">
      <w:start w:val="1"/>
      <w:numFmt w:val="lowerRoman"/>
      <w:lvlText w:val="%9."/>
      <w:lvlJc w:val="right"/>
      <w:pPr>
        <w:ind w:left="6480" w:hanging="180"/>
      </w:pPr>
    </w:lvl>
  </w:abstractNum>
  <w:abstractNum w:abstractNumId="31" w15:restartNumberingAfterBreak="0">
    <w:nsid w:val="558173E8"/>
    <w:multiLevelType w:val="hybridMultilevel"/>
    <w:tmpl w:val="EF30A820"/>
    <w:lvl w:ilvl="0" w:tplc="11761A16">
      <w:start w:val="1"/>
      <w:numFmt w:val="decimal"/>
      <w:lvlText w:val="%1."/>
      <w:lvlJc w:val="left"/>
      <w:pPr>
        <w:ind w:left="720" w:hanging="360"/>
      </w:pPr>
      <w:rPr>
        <w:rFonts w:hint="default"/>
        <w:b w:val="0"/>
      </w:rPr>
    </w:lvl>
    <w:lvl w:ilvl="1" w:tplc="2E34F9D8" w:tentative="1">
      <w:start w:val="1"/>
      <w:numFmt w:val="lowerLetter"/>
      <w:lvlText w:val="%2."/>
      <w:lvlJc w:val="left"/>
      <w:pPr>
        <w:ind w:left="1440" w:hanging="360"/>
      </w:pPr>
    </w:lvl>
    <w:lvl w:ilvl="2" w:tplc="623C130C" w:tentative="1">
      <w:start w:val="1"/>
      <w:numFmt w:val="lowerRoman"/>
      <w:lvlText w:val="%3."/>
      <w:lvlJc w:val="right"/>
      <w:pPr>
        <w:ind w:left="2160" w:hanging="180"/>
      </w:pPr>
    </w:lvl>
    <w:lvl w:ilvl="3" w:tplc="0ECE3D36" w:tentative="1">
      <w:start w:val="1"/>
      <w:numFmt w:val="decimal"/>
      <w:lvlText w:val="%4."/>
      <w:lvlJc w:val="left"/>
      <w:pPr>
        <w:ind w:left="2880" w:hanging="360"/>
      </w:pPr>
    </w:lvl>
    <w:lvl w:ilvl="4" w:tplc="B58E92C8" w:tentative="1">
      <w:start w:val="1"/>
      <w:numFmt w:val="lowerLetter"/>
      <w:lvlText w:val="%5."/>
      <w:lvlJc w:val="left"/>
      <w:pPr>
        <w:ind w:left="3600" w:hanging="360"/>
      </w:pPr>
    </w:lvl>
    <w:lvl w:ilvl="5" w:tplc="9230AA1C" w:tentative="1">
      <w:start w:val="1"/>
      <w:numFmt w:val="lowerRoman"/>
      <w:lvlText w:val="%6."/>
      <w:lvlJc w:val="right"/>
      <w:pPr>
        <w:ind w:left="4320" w:hanging="180"/>
      </w:pPr>
    </w:lvl>
    <w:lvl w:ilvl="6" w:tplc="89ECA7C6" w:tentative="1">
      <w:start w:val="1"/>
      <w:numFmt w:val="decimal"/>
      <w:lvlText w:val="%7."/>
      <w:lvlJc w:val="left"/>
      <w:pPr>
        <w:ind w:left="5040" w:hanging="360"/>
      </w:pPr>
    </w:lvl>
    <w:lvl w:ilvl="7" w:tplc="07E2D07E" w:tentative="1">
      <w:start w:val="1"/>
      <w:numFmt w:val="lowerLetter"/>
      <w:lvlText w:val="%8."/>
      <w:lvlJc w:val="left"/>
      <w:pPr>
        <w:ind w:left="5760" w:hanging="360"/>
      </w:pPr>
    </w:lvl>
    <w:lvl w:ilvl="8" w:tplc="FC76DCCA" w:tentative="1">
      <w:start w:val="1"/>
      <w:numFmt w:val="lowerRoman"/>
      <w:lvlText w:val="%9."/>
      <w:lvlJc w:val="right"/>
      <w:pPr>
        <w:ind w:left="6480" w:hanging="180"/>
      </w:pPr>
    </w:lvl>
  </w:abstractNum>
  <w:abstractNum w:abstractNumId="32" w15:restartNumberingAfterBreak="0">
    <w:nsid w:val="5E0A007F"/>
    <w:multiLevelType w:val="hybridMultilevel"/>
    <w:tmpl w:val="6FF8E854"/>
    <w:lvl w:ilvl="0" w:tplc="4DE26674">
      <w:start w:val="1"/>
      <w:numFmt w:val="bullet"/>
      <w:lvlText w:val=""/>
      <w:lvlJc w:val="left"/>
      <w:pPr>
        <w:ind w:left="720" w:hanging="360"/>
      </w:pPr>
      <w:rPr>
        <w:rFonts w:ascii="Symbol" w:hAnsi="Symbol" w:hint="default"/>
      </w:rPr>
    </w:lvl>
    <w:lvl w:ilvl="1" w:tplc="CFC20464" w:tentative="1">
      <w:start w:val="1"/>
      <w:numFmt w:val="bullet"/>
      <w:lvlText w:val="o"/>
      <w:lvlJc w:val="left"/>
      <w:pPr>
        <w:ind w:left="1440" w:hanging="360"/>
      </w:pPr>
      <w:rPr>
        <w:rFonts w:ascii="Courier New" w:hAnsi="Courier New" w:cs="Courier New" w:hint="default"/>
      </w:rPr>
    </w:lvl>
    <w:lvl w:ilvl="2" w:tplc="D4266510" w:tentative="1">
      <w:start w:val="1"/>
      <w:numFmt w:val="bullet"/>
      <w:lvlText w:val=""/>
      <w:lvlJc w:val="left"/>
      <w:pPr>
        <w:ind w:left="2160" w:hanging="360"/>
      </w:pPr>
      <w:rPr>
        <w:rFonts w:ascii="Wingdings" w:hAnsi="Wingdings" w:hint="default"/>
      </w:rPr>
    </w:lvl>
    <w:lvl w:ilvl="3" w:tplc="A246FAA0" w:tentative="1">
      <w:start w:val="1"/>
      <w:numFmt w:val="bullet"/>
      <w:lvlText w:val=""/>
      <w:lvlJc w:val="left"/>
      <w:pPr>
        <w:ind w:left="2880" w:hanging="360"/>
      </w:pPr>
      <w:rPr>
        <w:rFonts w:ascii="Symbol" w:hAnsi="Symbol" w:hint="default"/>
      </w:rPr>
    </w:lvl>
    <w:lvl w:ilvl="4" w:tplc="53741E24" w:tentative="1">
      <w:start w:val="1"/>
      <w:numFmt w:val="bullet"/>
      <w:lvlText w:val="o"/>
      <w:lvlJc w:val="left"/>
      <w:pPr>
        <w:ind w:left="3600" w:hanging="360"/>
      </w:pPr>
      <w:rPr>
        <w:rFonts w:ascii="Courier New" w:hAnsi="Courier New" w:cs="Courier New" w:hint="default"/>
      </w:rPr>
    </w:lvl>
    <w:lvl w:ilvl="5" w:tplc="8EF8271A" w:tentative="1">
      <w:start w:val="1"/>
      <w:numFmt w:val="bullet"/>
      <w:lvlText w:val=""/>
      <w:lvlJc w:val="left"/>
      <w:pPr>
        <w:ind w:left="4320" w:hanging="360"/>
      </w:pPr>
      <w:rPr>
        <w:rFonts w:ascii="Wingdings" w:hAnsi="Wingdings" w:hint="default"/>
      </w:rPr>
    </w:lvl>
    <w:lvl w:ilvl="6" w:tplc="80887D5C" w:tentative="1">
      <w:start w:val="1"/>
      <w:numFmt w:val="bullet"/>
      <w:lvlText w:val=""/>
      <w:lvlJc w:val="left"/>
      <w:pPr>
        <w:ind w:left="5040" w:hanging="360"/>
      </w:pPr>
      <w:rPr>
        <w:rFonts w:ascii="Symbol" w:hAnsi="Symbol" w:hint="default"/>
      </w:rPr>
    </w:lvl>
    <w:lvl w:ilvl="7" w:tplc="D0CEEF0A" w:tentative="1">
      <w:start w:val="1"/>
      <w:numFmt w:val="bullet"/>
      <w:lvlText w:val="o"/>
      <w:lvlJc w:val="left"/>
      <w:pPr>
        <w:ind w:left="5760" w:hanging="360"/>
      </w:pPr>
      <w:rPr>
        <w:rFonts w:ascii="Courier New" w:hAnsi="Courier New" w:cs="Courier New" w:hint="default"/>
      </w:rPr>
    </w:lvl>
    <w:lvl w:ilvl="8" w:tplc="FAAE79FA" w:tentative="1">
      <w:start w:val="1"/>
      <w:numFmt w:val="bullet"/>
      <w:lvlText w:val=""/>
      <w:lvlJc w:val="left"/>
      <w:pPr>
        <w:ind w:left="6480" w:hanging="360"/>
      </w:pPr>
      <w:rPr>
        <w:rFonts w:ascii="Wingdings" w:hAnsi="Wingdings" w:hint="default"/>
      </w:rPr>
    </w:lvl>
  </w:abstractNum>
  <w:abstractNum w:abstractNumId="33" w15:restartNumberingAfterBreak="0">
    <w:nsid w:val="5EAB06B2"/>
    <w:multiLevelType w:val="hybridMultilevel"/>
    <w:tmpl w:val="1F2EB2FA"/>
    <w:lvl w:ilvl="0" w:tplc="79CE3116">
      <w:start w:val="1"/>
      <w:numFmt w:val="bullet"/>
      <w:lvlText w:val=""/>
      <w:lvlJc w:val="left"/>
      <w:pPr>
        <w:ind w:left="720" w:hanging="360"/>
      </w:pPr>
      <w:rPr>
        <w:rFonts w:ascii="Wingdings" w:hAnsi="Wingdings" w:hint="default"/>
      </w:rPr>
    </w:lvl>
    <w:lvl w:ilvl="1" w:tplc="65AA9BBE">
      <w:start w:val="1"/>
      <w:numFmt w:val="bullet"/>
      <w:lvlText w:val="o"/>
      <w:lvlJc w:val="left"/>
      <w:pPr>
        <w:ind w:left="1440" w:hanging="360"/>
      </w:pPr>
      <w:rPr>
        <w:rFonts w:ascii="Courier New" w:hAnsi="Courier New" w:cs="Courier New" w:hint="default"/>
      </w:rPr>
    </w:lvl>
    <w:lvl w:ilvl="2" w:tplc="2F0C66D2">
      <w:start w:val="1"/>
      <w:numFmt w:val="bullet"/>
      <w:lvlText w:val=""/>
      <w:lvlJc w:val="left"/>
      <w:pPr>
        <w:ind w:left="2160" w:hanging="360"/>
      </w:pPr>
      <w:rPr>
        <w:rFonts w:ascii="Wingdings" w:hAnsi="Wingdings" w:hint="default"/>
      </w:rPr>
    </w:lvl>
    <w:lvl w:ilvl="3" w:tplc="10C6CAEA">
      <w:start w:val="1"/>
      <w:numFmt w:val="bullet"/>
      <w:lvlText w:val=""/>
      <w:lvlJc w:val="left"/>
      <w:pPr>
        <w:ind w:left="2880" w:hanging="360"/>
      </w:pPr>
      <w:rPr>
        <w:rFonts w:ascii="Symbol" w:hAnsi="Symbol" w:hint="default"/>
      </w:rPr>
    </w:lvl>
    <w:lvl w:ilvl="4" w:tplc="E898CCB0">
      <w:start w:val="1"/>
      <w:numFmt w:val="bullet"/>
      <w:lvlText w:val="o"/>
      <w:lvlJc w:val="left"/>
      <w:pPr>
        <w:ind w:left="3600" w:hanging="360"/>
      </w:pPr>
      <w:rPr>
        <w:rFonts w:ascii="Courier New" w:hAnsi="Courier New" w:cs="Courier New" w:hint="default"/>
      </w:rPr>
    </w:lvl>
    <w:lvl w:ilvl="5" w:tplc="08B461C0">
      <w:start w:val="1"/>
      <w:numFmt w:val="bullet"/>
      <w:lvlText w:val=""/>
      <w:lvlJc w:val="left"/>
      <w:pPr>
        <w:ind w:left="4320" w:hanging="360"/>
      </w:pPr>
      <w:rPr>
        <w:rFonts w:ascii="Wingdings" w:hAnsi="Wingdings" w:hint="default"/>
      </w:rPr>
    </w:lvl>
    <w:lvl w:ilvl="6" w:tplc="83BEB6B6">
      <w:start w:val="1"/>
      <w:numFmt w:val="bullet"/>
      <w:lvlText w:val=""/>
      <w:lvlJc w:val="left"/>
      <w:pPr>
        <w:ind w:left="5040" w:hanging="360"/>
      </w:pPr>
      <w:rPr>
        <w:rFonts w:ascii="Symbol" w:hAnsi="Symbol" w:hint="default"/>
      </w:rPr>
    </w:lvl>
    <w:lvl w:ilvl="7" w:tplc="E2405E2C">
      <w:start w:val="1"/>
      <w:numFmt w:val="bullet"/>
      <w:lvlText w:val="o"/>
      <w:lvlJc w:val="left"/>
      <w:pPr>
        <w:ind w:left="5760" w:hanging="360"/>
      </w:pPr>
      <w:rPr>
        <w:rFonts w:ascii="Courier New" w:hAnsi="Courier New" w:cs="Courier New" w:hint="default"/>
      </w:rPr>
    </w:lvl>
    <w:lvl w:ilvl="8" w:tplc="54FC9C04">
      <w:start w:val="1"/>
      <w:numFmt w:val="bullet"/>
      <w:lvlText w:val=""/>
      <w:lvlJc w:val="left"/>
      <w:pPr>
        <w:ind w:left="6480" w:hanging="360"/>
      </w:pPr>
      <w:rPr>
        <w:rFonts w:ascii="Wingdings" w:hAnsi="Wingdings" w:hint="default"/>
      </w:rPr>
    </w:lvl>
  </w:abstractNum>
  <w:abstractNum w:abstractNumId="34" w15:restartNumberingAfterBreak="0">
    <w:nsid w:val="610A098A"/>
    <w:multiLevelType w:val="hybridMultilevel"/>
    <w:tmpl w:val="4AF03C22"/>
    <w:lvl w:ilvl="0" w:tplc="2E3CFEF8">
      <w:start w:val="1"/>
      <w:numFmt w:val="upperLetter"/>
      <w:lvlText w:val="%1."/>
      <w:lvlJc w:val="left"/>
      <w:pPr>
        <w:ind w:left="1080" w:hanging="360"/>
      </w:pPr>
      <w:rPr>
        <w:rFonts w:hint="default"/>
      </w:rPr>
    </w:lvl>
    <w:lvl w:ilvl="1" w:tplc="18E44114" w:tentative="1">
      <w:start w:val="1"/>
      <w:numFmt w:val="lowerLetter"/>
      <w:lvlText w:val="%2."/>
      <w:lvlJc w:val="left"/>
      <w:pPr>
        <w:ind w:left="1800" w:hanging="360"/>
      </w:pPr>
    </w:lvl>
    <w:lvl w:ilvl="2" w:tplc="F8907162" w:tentative="1">
      <w:start w:val="1"/>
      <w:numFmt w:val="lowerRoman"/>
      <w:lvlText w:val="%3."/>
      <w:lvlJc w:val="right"/>
      <w:pPr>
        <w:ind w:left="2520" w:hanging="180"/>
      </w:pPr>
    </w:lvl>
    <w:lvl w:ilvl="3" w:tplc="23141760" w:tentative="1">
      <w:start w:val="1"/>
      <w:numFmt w:val="decimal"/>
      <w:lvlText w:val="%4."/>
      <w:lvlJc w:val="left"/>
      <w:pPr>
        <w:ind w:left="3240" w:hanging="360"/>
      </w:pPr>
    </w:lvl>
    <w:lvl w:ilvl="4" w:tplc="1CD0D7B0" w:tentative="1">
      <w:start w:val="1"/>
      <w:numFmt w:val="lowerLetter"/>
      <w:lvlText w:val="%5."/>
      <w:lvlJc w:val="left"/>
      <w:pPr>
        <w:ind w:left="3960" w:hanging="360"/>
      </w:pPr>
    </w:lvl>
    <w:lvl w:ilvl="5" w:tplc="0ACED69C" w:tentative="1">
      <w:start w:val="1"/>
      <w:numFmt w:val="lowerRoman"/>
      <w:lvlText w:val="%6."/>
      <w:lvlJc w:val="right"/>
      <w:pPr>
        <w:ind w:left="4680" w:hanging="180"/>
      </w:pPr>
    </w:lvl>
    <w:lvl w:ilvl="6" w:tplc="9EC2FC52" w:tentative="1">
      <w:start w:val="1"/>
      <w:numFmt w:val="decimal"/>
      <w:lvlText w:val="%7."/>
      <w:lvlJc w:val="left"/>
      <w:pPr>
        <w:ind w:left="5400" w:hanging="360"/>
      </w:pPr>
    </w:lvl>
    <w:lvl w:ilvl="7" w:tplc="83D26E7A" w:tentative="1">
      <w:start w:val="1"/>
      <w:numFmt w:val="lowerLetter"/>
      <w:lvlText w:val="%8."/>
      <w:lvlJc w:val="left"/>
      <w:pPr>
        <w:ind w:left="6120" w:hanging="360"/>
      </w:pPr>
    </w:lvl>
    <w:lvl w:ilvl="8" w:tplc="9F62FFEC" w:tentative="1">
      <w:start w:val="1"/>
      <w:numFmt w:val="lowerRoman"/>
      <w:lvlText w:val="%9."/>
      <w:lvlJc w:val="right"/>
      <w:pPr>
        <w:ind w:left="6840" w:hanging="180"/>
      </w:pPr>
    </w:lvl>
  </w:abstractNum>
  <w:abstractNum w:abstractNumId="35" w15:restartNumberingAfterBreak="0">
    <w:nsid w:val="6AF336AB"/>
    <w:multiLevelType w:val="hybridMultilevel"/>
    <w:tmpl w:val="1A6055BC"/>
    <w:lvl w:ilvl="0" w:tplc="F8603478">
      <w:start w:val="1"/>
      <w:numFmt w:val="bullet"/>
      <w:lvlText w:val=""/>
      <w:lvlJc w:val="left"/>
      <w:pPr>
        <w:ind w:left="2880" w:hanging="360"/>
      </w:pPr>
      <w:rPr>
        <w:rFonts w:ascii="Symbol" w:hAnsi="Symbol" w:hint="default"/>
      </w:rPr>
    </w:lvl>
    <w:lvl w:ilvl="1" w:tplc="30BCFAE0">
      <w:start w:val="1"/>
      <w:numFmt w:val="bullet"/>
      <w:lvlText w:val="o"/>
      <w:lvlJc w:val="left"/>
      <w:pPr>
        <w:ind w:left="3600" w:hanging="360"/>
      </w:pPr>
      <w:rPr>
        <w:rFonts w:ascii="Courier New" w:hAnsi="Courier New" w:cs="Courier New" w:hint="default"/>
      </w:rPr>
    </w:lvl>
    <w:lvl w:ilvl="2" w:tplc="FBDAA184">
      <w:start w:val="1"/>
      <w:numFmt w:val="decimal"/>
      <w:lvlText w:val="%3."/>
      <w:lvlJc w:val="left"/>
      <w:pPr>
        <w:tabs>
          <w:tab w:val="num" w:pos="3600"/>
        </w:tabs>
        <w:ind w:left="3600" w:hanging="360"/>
      </w:pPr>
    </w:lvl>
    <w:lvl w:ilvl="3" w:tplc="F6D034E6">
      <w:start w:val="1"/>
      <w:numFmt w:val="bullet"/>
      <w:lvlText w:val=""/>
      <w:lvlJc w:val="left"/>
      <w:pPr>
        <w:tabs>
          <w:tab w:val="num" w:pos="4320"/>
        </w:tabs>
        <w:ind w:left="4320" w:hanging="360"/>
      </w:pPr>
      <w:rPr>
        <w:rFonts w:ascii="Symbol" w:hAnsi="Symbol" w:hint="default"/>
      </w:rPr>
    </w:lvl>
    <w:lvl w:ilvl="4" w:tplc="B6C40910">
      <w:start w:val="1"/>
      <w:numFmt w:val="decimal"/>
      <w:lvlText w:val="%5."/>
      <w:lvlJc w:val="left"/>
      <w:pPr>
        <w:tabs>
          <w:tab w:val="num" w:pos="5040"/>
        </w:tabs>
        <w:ind w:left="5040" w:hanging="360"/>
      </w:pPr>
    </w:lvl>
    <w:lvl w:ilvl="5" w:tplc="17125846">
      <w:start w:val="1"/>
      <w:numFmt w:val="decimal"/>
      <w:lvlText w:val="%6."/>
      <w:lvlJc w:val="left"/>
      <w:pPr>
        <w:tabs>
          <w:tab w:val="num" w:pos="5760"/>
        </w:tabs>
        <w:ind w:left="5760" w:hanging="360"/>
      </w:pPr>
    </w:lvl>
    <w:lvl w:ilvl="6" w:tplc="E8D4C9C4">
      <w:start w:val="1"/>
      <w:numFmt w:val="decimal"/>
      <w:lvlText w:val="%7."/>
      <w:lvlJc w:val="left"/>
      <w:pPr>
        <w:tabs>
          <w:tab w:val="num" w:pos="6480"/>
        </w:tabs>
        <w:ind w:left="6480" w:hanging="360"/>
      </w:pPr>
    </w:lvl>
    <w:lvl w:ilvl="7" w:tplc="07989B8C">
      <w:start w:val="1"/>
      <w:numFmt w:val="decimal"/>
      <w:lvlText w:val="%8."/>
      <w:lvlJc w:val="left"/>
      <w:pPr>
        <w:tabs>
          <w:tab w:val="num" w:pos="7200"/>
        </w:tabs>
        <w:ind w:left="7200" w:hanging="360"/>
      </w:pPr>
    </w:lvl>
    <w:lvl w:ilvl="8" w:tplc="B81A30F4">
      <w:start w:val="1"/>
      <w:numFmt w:val="decimal"/>
      <w:lvlText w:val="%9."/>
      <w:lvlJc w:val="left"/>
      <w:pPr>
        <w:tabs>
          <w:tab w:val="num" w:pos="7920"/>
        </w:tabs>
        <w:ind w:left="7920" w:hanging="360"/>
      </w:pPr>
    </w:lvl>
  </w:abstractNum>
  <w:num w:numId="1">
    <w:abstractNumId w:val="5"/>
    <w:lvlOverride w:ilvl="0">
      <w:startOverride w:val="16"/>
      <w:lvl w:ilvl="0">
        <w:start w:val="1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0"/>
  </w:num>
  <w:num w:numId="4">
    <w:abstractNumId w:val="28"/>
  </w:num>
  <w:num w:numId="5">
    <w:abstractNumId w:val="35"/>
  </w:num>
  <w:num w:numId="6">
    <w:abstractNumId w:val="27"/>
  </w:num>
  <w:num w:numId="7">
    <w:abstractNumId w:val="13"/>
  </w:num>
  <w:num w:numId="8">
    <w:abstractNumId w:val="16"/>
  </w:num>
  <w:num w:numId="9">
    <w:abstractNumId w:val="33"/>
  </w:num>
  <w:num w:numId="10">
    <w:abstractNumId w:val="14"/>
  </w:num>
  <w:num w:numId="11">
    <w:abstractNumId w:val="17"/>
  </w:num>
  <w:num w:numId="12">
    <w:abstractNumId w:val="21"/>
  </w:num>
  <w:num w:numId="13">
    <w:abstractNumId w:val="22"/>
  </w:num>
  <w:num w:numId="14">
    <w:abstractNumId w:val="18"/>
  </w:num>
  <w:num w:numId="15">
    <w:abstractNumId w:val="29"/>
  </w:num>
  <w:num w:numId="16">
    <w:abstractNumId w:val="7"/>
  </w:num>
  <w:num w:numId="17">
    <w:abstractNumId w:val="11"/>
  </w:num>
  <w:num w:numId="18">
    <w:abstractNumId w:val="8"/>
  </w:num>
  <w:num w:numId="19">
    <w:abstractNumId w:val="15"/>
  </w:num>
  <w:num w:numId="20">
    <w:abstractNumId w:val="20"/>
  </w:num>
  <w:num w:numId="21">
    <w:abstractNumId w:val="8"/>
  </w:num>
  <w:num w:numId="22">
    <w:abstractNumId w:val="33"/>
  </w:num>
  <w:num w:numId="23">
    <w:abstractNumId w:val="34"/>
  </w:num>
  <w:num w:numId="24">
    <w:abstractNumId w:val="24"/>
  </w:num>
  <w:num w:numId="25">
    <w:abstractNumId w:val="9"/>
  </w:num>
  <w:num w:numId="26">
    <w:abstractNumId w:val="32"/>
  </w:num>
  <w:num w:numId="27">
    <w:abstractNumId w:val="25"/>
  </w:num>
  <w:num w:numId="28">
    <w:abstractNumId w:val="23"/>
  </w:num>
  <w:num w:numId="29">
    <w:abstractNumId w:val="30"/>
  </w:num>
  <w:num w:numId="30">
    <w:abstractNumId w:val="31"/>
  </w:num>
  <w:num w:numId="31">
    <w:abstractNumId w:val="19"/>
  </w:num>
  <w:num w:numId="32">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2E"/>
    <w:rsid w:val="00000565"/>
    <w:rsid w:val="00000C64"/>
    <w:rsid w:val="00001814"/>
    <w:rsid w:val="00001F28"/>
    <w:rsid w:val="000022F1"/>
    <w:rsid w:val="000040D3"/>
    <w:rsid w:val="00004A11"/>
    <w:rsid w:val="00006018"/>
    <w:rsid w:val="00006DC3"/>
    <w:rsid w:val="00007FB9"/>
    <w:rsid w:val="00010140"/>
    <w:rsid w:val="000148FA"/>
    <w:rsid w:val="00015AD2"/>
    <w:rsid w:val="00020BF0"/>
    <w:rsid w:val="0002114E"/>
    <w:rsid w:val="00023372"/>
    <w:rsid w:val="00024C34"/>
    <w:rsid w:val="00025CFE"/>
    <w:rsid w:val="00026FF8"/>
    <w:rsid w:val="00027028"/>
    <w:rsid w:val="0003054A"/>
    <w:rsid w:val="00030B68"/>
    <w:rsid w:val="00030E33"/>
    <w:rsid w:val="00030E6C"/>
    <w:rsid w:val="00031664"/>
    <w:rsid w:val="00033118"/>
    <w:rsid w:val="00034FA4"/>
    <w:rsid w:val="00037191"/>
    <w:rsid w:val="000378AF"/>
    <w:rsid w:val="00040767"/>
    <w:rsid w:val="00040ACA"/>
    <w:rsid w:val="000457B8"/>
    <w:rsid w:val="00052BEB"/>
    <w:rsid w:val="00054325"/>
    <w:rsid w:val="000544B5"/>
    <w:rsid w:val="000548DF"/>
    <w:rsid w:val="00054B38"/>
    <w:rsid w:val="00054F18"/>
    <w:rsid w:val="000556A6"/>
    <w:rsid w:val="00056496"/>
    <w:rsid w:val="0005698B"/>
    <w:rsid w:val="00057311"/>
    <w:rsid w:val="000602E5"/>
    <w:rsid w:val="00060B55"/>
    <w:rsid w:val="00060DA8"/>
    <w:rsid w:val="00061982"/>
    <w:rsid w:val="00062F70"/>
    <w:rsid w:val="0006381C"/>
    <w:rsid w:val="0006436B"/>
    <w:rsid w:val="00064784"/>
    <w:rsid w:val="00064A4D"/>
    <w:rsid w:val="00065107"/>
    <w:rsid w:val="000651EE"/>
    <w:rsid w:val="00065641"/>
    <w:rsid w:val="00065C1B"/>
    <w:rsid w:val="00066E80"/>
    <w:rsid w:val="00066F3D"/>
    <w:rsid w:val="0007083B"/>
    <w:rsid w:val="00070F46"/>
    <w:rsid w:val="00071015"/>
    <w:rsid w:val="0007152A"/>
    <w:rsid w:val="000716BA"/>
    <w:rsid w:val="0007449E"/>
    <w:rsid w:val="000745E4"/>
    <w:rsid w:val="000747A9"/>
    <w:rsid w:val="0007694B"/>
    <w:rsid w:val="00080C0B"/>
    <w:rsid w:val="00081079"/>
    <w:rsid w:val="000810DE"/>
    <w:rsid w:val="00083C0B"/>
    <w:rsid w:val="00084FD5"/>
    <w:rsid w:val="00086BA1"/>
    <w:rsid w:val="00086F2B"/>
    <w:rsid w:val="00086F36"/>
    <w:rsid w:val="00092F73"/>
    <w:rsid w:val="000933C8"/>
    <w:rsid w:val="000938C1"/>
    <w:rsid w:val="00094101"/>
    <w:rsid w:val="00094663"/>
    <w:rsid w:val="000A0979"/>
    <w:rsid w:val="000A0AE9"/>
    <w:rsid w:val="000A384D"/>
    <w:rsid w:val="000A4E45"/>
    <w:rsid w:val="000A4ECF"/>
    <w:rsid w:val="000A6090"/>
    <w:rsid w:val="000B0C5F"/>
    <w:rsid w:val="000B0C6A"/>
    <w:rsid w:val="000B2E7A"/>
    <w:rsid w:val="000B2F5A"/>
    <w:rsid w:val="000B34AE"/>
    <w:rsid w:val="000B570A"/>
    <w:rsid w:val="000B5C35"/>
    <w:rsid w:val="000B760F"/>
    <w:rsid w:val="000C0555"/>
    <w:rsid w:val="000C2AFA"/>
    <w:rsid w:val="000C3CE3"/>
    <w:rsid w:val="000C4945"/>
    <w:rsid w:val="000C5C9E"/>
    <w:rsid w:val="000C61E5"/>
    <w:rsid w:val="000C67A3"/>
    <w:rsid w:val="000D0058"/>
    <w:rsid w:val="000D0330"/>
    <w:rsid w:val="000D0648"/>
    <w:rsid w:val="000D0EC3"/>
    <w:rsid w:val="000D1001"/>
    <w:rsid w:val="000D2998"/>
    <w:rsid w:val="000D380F"/>
    <w:rsid w:val="000D4AD7"/>
    <w:rsid w:val="000D7B56"/>
    <w:rsid w:val="000E15A4"/>
    <w:rsid w:val="000E1C8F"/>
    <w:rsid w:val="000E2CB5"/>
    <w:rsid w:val="000E2E8C"/>
    <w:rsid w:val="000E3338"/>
    <w:rsid w:val="000E7042"/>
    <w:rsid w:val="000E7551"/>
    <w:rsid w:val="000F0217"/>
    <w:rsid w:val="000F06B1"/>
    <w:rsid w:val="000F0C77"/>
    <w:rsid w:val="000F2A13"/>
    <w:rsid w:val="000F3D17"/>
    <w:rsid w:val="000F4F66"/>
    <w:rsid w:val="000F53F8"/>
    <w:rsid w:val="000F57EC"/>
    <w:rsid w:val="000F6ACD"/>
    <w:rsid w:val="000F7079"/>
    <w:rsid w:val="0010028A"/>
    <w:rsid w:val="001006B0"/>
    <w:rsid w:val="00101E6C"/>
    <w:rsid w:val="00102996"/>
    <w:rsid w:val="00103362"/>
    <w:rsid w:val="001034D5"/>
    <w:rsid w:val="00104923"/>
    <w:rsid w:val="0010513E"/>
    <w:rsid w:val="00105381"/>
    <w:rsid w:val="00105BCD"/>
    <w:rsid w:val="00105C07"/>
    <w:rsid w:val="00105F93"/>
    <w:rsid w:val="001063BF"/>
    <w:rsid w:val="00106A61"/>
    <w:rsid w:val="0011141A"/>
    <w:rsid w:val="001117D6"/>
    <w:rsid w:val="00112965"/>
    <w:rsid w:val="00112A28"/>
    <w:rsid w:val="00113038"/>
    <w:rsid w:val="001136D9"/>
    <w:rsid w:val="00115D79"/>
    <w:rsid w:val="00116E75"/>
    <w:rsid w:val="00120FAD"/>
    <w:rsid w:val="00122B29"/>
    <w:rsid w:val="00123D0F"/>
    <w:rsid w:val="00123E85"/>
    <w:rsid w:val="00124D97"/>
    <w:rsid w:val="00125A96"/>
    <w:rsid w:val="00126EA2"/>
    <w:rsid w:val="00127783"/>
    <w:rsid w:val="00131971"/>
    <w:rsid w:val="001326ED"/>
    <w:rsid w:val="0013384C"/>
    <w:rsid w:val="00133AB3"/>
    <w:rsid w:val="001369E6"/>
    <w:rsid w:val="001407E3"/>
    <w:rsid w:val="00140A7C"/>
    <w:rsid w:val="001411D5"/>
    <w:rsid w:val="001415A2"/>
    <w:rsid w:val="001415D0"/>
    <w:rsid w:val="001419A4"/>
    <w:rsid w:val="00141F8D"/>
    <w:rsid w:val="00142A0E"/>
    <w:rsid w:val="00143A07"/>
    <w:rsid w:val="0014522C"/>
    <w:rsid w:val="00145AE4"/>
    <w:rsid w:val="00146AB3"/>
    <w:rsid w:val="00147425"/>
    <w:rsid w:val="00150706"/>
    <w:rsid w:val="001519D6"/>
    <w:rsid w:val="00152C88"/>
    <w:rsid w:val="00160421"/>
    <w:rsid w:val="00161040"/>
    <w:rsid w:val="00161932"/>
    <w:rsid w:val="00162310"/>
    <w:rsid w:val="0016270D"/>
    <w:rsid w:val="00162A83"/>
    <w:rsid w:val="0016306A"/>
    <w:rsid w:val="00164AEE"/>
    <w:rsid w:val="00171F16"/>
    <w:rsid w:val="0017334D"/>
    <w:rsid w:val="00174FEB"/>
    <w:rsid w:val="0017526E"/>
    <w:rsid w:val="00175936"/>
    <w:rsid w:val="001761A2"/>
    <w:rsid w:val="00177C33"/>
    <w:rsid w:val="00180906"/>
    <w:rsid w:val="00180C60"/>
    <w:rsid w:val="00180E90"/>
    <w:rsid w:val="00181BD0"/>
    <w:rsid w:val="00183646"/>
    <w:rsid w:val="0018368F"/>
    <w:rsid w:val="0018407E"/>
    <w:rsid w:val="001842F5"/>
    <w:rsid w:val="001848B9"/>
    <w:rsid w:val="001861E1"/>
    <w:rsid w:val="00187B36"/>
    <w:rsid w:val="001903AA"/>
    <w:rsid w:val="001903CD"/>
    <w:rsid w:val="00190464"/>
    <w:rsid w:val="00190838"/>
    <w:rsid w:val="00191796"/>
    <w:rsid w:val="00191C98"/>
    <w:rsid w:val="001924BD"/>
    <w:rsid w:val="00193692"/>
    <w:rsid w:val="00194597"/>
    <w:rsid w:val="00194FBC"/>
    <w:rsid w:val="001A02A4"/>
    <w:rsid w:val="001A208C"/>
    <w:rsid w:val="001A5588"/>
    <w:rsid w:val="001A5AA5"/>
    <w:rsid w:val="001A6116"/>
    <w:rsid w:val="001B06CA"/>
    <w:rsid w:val="001B0AE9"/>
    <w:rsid w:val="001B18C6"/>
    <w:rsid w:val="001B1FC0"/>
    <w:rsid w:val="001B2514"/>
    <w:rsid w:val="001B29E6"/>
    <w:rsid w:val="001B460F"/>
    <w:rsid w:val="001B4CC1"/>
    <w:rsid w:val="001C007B"/>
    <w:rsid w:val="001C0365"/>
    <w:rsid w:val="001C0B8B"/>
    <w:rsid w:val="001C0DE7"/>
    <w:rsid w:val="001C1059"/>
    <w:rsid w:val="001C1AFD"/>
    <w:rsid w:val="001C3034"/>
    <w:rsid w:val="001C5511"/>
    <w:rsid w:val="001C5621"/>
    <w:rsid w:val="001C6586"/>
    <w:rsid w:val="001D2B3C"/>
    <w:rsid w:val="001D33E5"/>
    <w:rsid w:val="001D358F"/>
    <w:rsid w:val="001D380A"/>
    <w:rsid w:val="001D40E6"/>
    <w:rsid w:val="001D70C6"/>
    <w:rsid w:val="001D75B9"/>
    <w:rsid w:val="001D7CAF"/>
    <w:rsid w:val="001E0165"/>
    <w:rsid w:val="001E0EF4"/>
    <w:rsid w:val="001E2075"/>
    <w:rsid w:val="001E23F2"/>
    <w:rsid w:val="001E282F"/>
    <w:rsid w:val="001E2D7D"/>
    <w:rsid w:val="001E2EA2"/>
    <w:rsid w:val="001E3350"/>
    <w:rsid w:val="001E5D01"/>
    <w:rsid w:val="001E7600"/>
    <w:rsid w:val="001E76CB"/>
    <w:rsid w:val="001E7C64"/>
    <w:rsid w:val="001F0AAA"/>
    <w:rsid w:val="001F0D29"/>
    <w:rsid w:val="001F476E"/>
    <w:rsid w:val="001F4972"/>
    <w:rsid w:val="001F68DF"/>
    <w:rsid w:val="001F7ECF"/>
    <w:rsid w:val="00200CDE"/>
    <w:rsid w:val="002014F4"/>
    <w:rsid w:val="002020C8"/>
    <w:rsid w:val="0020294B"/>
    <w:rsid w:val="00202C1C"/>
    <w:rsid w:val="00203682"/>
    <w:rsid w:val="0020593C"/>
    <w:rsid w:val="00205CD5"/>
    <w:rsid w:val="0020636D"/>
    <w:rsid w:val="0020796F"/>
    <w:rsid w:val="0021075C"/>
    <w:rsid w:val="002124AE"/>
    <w:rsid w:val="00213354"/>
    <w:rsid w:val="0021457E"/>
    <w:rsid w:val="002152AE"/>
    <w:rsid w:val="0021708F"/>
    <w:rsid w:val="002208CB"/>
    <w:rsid w:val="00222BEC"/>
    <w:rsid w:val="002240A9"/>
    <w:rsid w:val="00224118"/>
    <w:rsid w:val="00224586"/>
    <w:rsid w:val="002248BB"/>
    <w:rsid w:val="00225079"/>
    <w:rsid w:val="00225275"/>
    <w:rsid w:val="00225966"/>
    <w:rsid w:val="00226B7F"/>
    <w:rsid w:val="0022752A"/>
    <w:rsid w:val="0022784C"/>
    <w:rsid w:val="00227987"/>
    <w:rsid w:val="002279B0"/>
    <w:rsid w:val="00233DAD"/>
    <w:rsid w:val="00235881"/>
    <w:rsid w:val="002362BA"/>
    <w:rsid w:val="002368F9"/>
    <w:rsid w:val="00237473"/>
    <w:rsid w:val="002403B1"/>
    <w:rsid w:val="00241014"/>
    <w:rsid w:val="002414B4"/>
    <w:rsid w:val="0024208D"/>
    <w:rsid w:val="002438EF"/>
    <w:rsid w:val="00243D09"/>
    <w:rsid w:val="00244B6F"/>
    <w:rsid w:val="0024527C"/>
    <w:rsid w:val="00246B55"/>
    <w:rsid w:val="00251DDD"/>
    <w:rsid w:val="0025205C"/>
    <w:rsid w:val="00253ADF"/>
    <w:rsid w:val="00254C8B"/>
    <w:rsid w:val="002556B6"/>
    <w:rsid w:val="00255BF2"/>
    <w:rsid w:val="00257174"/>
    <w:rsid w:val="00257A5A"/>
    <w:rsid w:val="00257A68"/>
    <w:rsid w:val="00257EF9"/>
    <w:rsid w:val="00257FBC"/>
    <w:rsid w:val="002618FA"/>
    <w:rsid w:val="00262B3E"/>
    <w:rsid w:val="002632D7"/>
    <w:rsid w:val="00265F3F"/>
    <w:rsid w:val="00270A07"/>
    <w:rsid w:val="00270B90"/>
    <w:rsid w:val="00270E48"/>
    <w:rsid w:val="0027163D"/>
    <w:rsid w:val="00272452"/>
    <w:rsid w:val="00273A09"/>
    <w:rsid w:val="0027470B"/>
    <w:rsid w:val="00274F9C"/>
    <w:rsid w:val="00276154"/>
    <w:rsid w:val="00276CC8"/>
    <w:rsid w:val="002772E1"/>
    <w:rsid w:val="00281A53"/>
    <w:rsid w:val="00281E20"/>
    <w:rsid w:val="00282191"/>
    <w:rsid w:val="00282A32"/>
    <w:rsid w:val="00282A8F"/>
    <w:rsid w:val="00282C59"/>
    <w:rsid w:val="002837B1"/>
    <w:rsid w:val="00284079"/>
    <w:rsid w:val="002842F8"/>
    <w:rsid w:val="002863FF"/>
    <w:rsid w:val="0028797B"/>
    <w:rsid w:val="002903C0"/>
    <w:rsid w:val="00290775"/>
    <w:rsid w:val="002909F9"/>
    <w:rsid w:val="00290C05"/>
    <w:rsid w:val="0029181E"/>
    <w:rsid w:val="002923AD"/>
    <w:rsid w:val="00294C65"/>
    <w:rsid w:val="002951AA"/>
    <w:rsid w:val="00295CDB"/>
    <w:rsid w:val="002972D0"/>
    <w:rsid w:val="002A0D22"/>
    <w:rsid w:val="002A1EFD"/>
    <w:rsid w:val="002A3565"/>
    <w:rsid w:val="002A4766"/>
    <w:rsid w:val="002A52E6"/>
    <w:rsid w:val="002A536B"/>
    <w:rsid w:val="002A769D"/>
    <w:rsid w:val="002A7F69"/>
    <w:rsid w:val="002B08D2"/>
    <w:rsid w:val="002B1392"/>
    <w:rsid w:val="002B140A"/>
    <w:rsid w:val="002B3A83"/>
    <w:rsid w:val="002B5DBE"/>
    <w:rsid w:val="002B7522"/>
    <w:rsid w:val="002B7AEE"/>
    <w:rsid w:val="002C0A51"/>
    <w:rsid w:val="002C3203"/>
    <w:rsid w:val="002C3485"/>
    <w:rsid w:val="002C64E0"/>
    <w:rsid w:val="002C7C48"/>
    <w:rsid w:val="002D4374"/>
    <w:rsid w:val="002D4450"/>
    <w:rsid w:val="002D7D7F"/>
    <w:rsid w:val="002E0EDF"/>
    <w:rsid w:val="002E1A6E"/>
    <w:rsid w:val="002E2007"/>
    <w:rsid w:val="002E312E"/>
    <w:rsid w:val="002E3A8E"/>
    <w:rsid w:val="002E4BFE"/>
    <w:rsid w:val="002E5797"/>
    <w:rsid w:val="002E5887"/>
    <w:rsid w:val="002F0A85"/>
    <w:rsid w:val="002F0D73"/>
    <w:rsid w:val="002F4306"/>
    <w:rsid w:val="002F6016"/>
    <w:rsid w:val="002F6C70"/>
    <w:rsid w:val="002F6D91"/>
    <w:rsid w:val="002F6EEB"/>
    <w:rsid w:val="002F7298"/>
    <w:rsid w:val="00300225"/>
    <w:rsid w:val="00300E77"/>
    <w:rsid w:val="0030145B"/>
    <w:rsid w:val="003017AE"/>
    <w:rsid w:val="00303E40"/>
    <w:rsid w:val="003075A3"/>
    <w:rsid w:val="00307A25"/>
    <w:rsid w:val="00310CEF"/>
    <w:rsid w:val="00312AD6"/>
    <w:rsid w:val="00314E2F"/>
    <w:rsid w:val="00315A77"/>
    <w:rsid w:val="00316007"/>
    <w:rsid w:val="003163AD"/>
    <w:rsid w:val="003169F6"/>
    <w:rsid w:val="00316CC6"/>
    <w:rsid w:val="0031784A"/>
    <w:rsid w:val="00320A8F"/>
    <w:rsid w:val="003218BA"/>
    <w:rsid w:val="00322587"/>
    <w:rsid w:val="003227F9"/>
    <w:rsid w:val="00323908"/>
    <w:rsid w:val="00324C3C"/>
    <w:rsid w:val="00324EC9"/>
    <w:rsid w:val="003250B0"/>
    <w:rsid w:val="00330B7C"/>
    <w:rsid w:val="00330D97"/>
    <w:rsid w:val="003315FA"/>
    <w:rsid w:val="00331957"/>
    <w:rsid w:val="00331D13"/>
    <w:rsid w:val="00334394"/>
    <w:rsid w:val="003357A9"/>
    <w:rsid w:val="003358B8"/>
    <w:rsid w:val="00336635"/>
    <w:rsid w:val="003402FC"/>
    <w:rsid w:val="00340365"/>
    <w:rsid w:val="00341F5D"/>
    <w:rsid w:val="00343490"/>
    <w:rsid w:val="00343BA4"/>
    <w:rsid w:val="003440EC"/>
    <w:rsid w:val="0034673C"/>
    <w:rsid w:val="00347079"/>
    <w:rsid w:val="003513D3"/>
    <w:rsid w:val="00352541"/>
    <w:rsid w:val="00354979"/>
    <w:rsid w:val="003551C2"/>
    <w:rsid w:val="003567A7"/>
    <w:rsid w:val="00357048"/>
    <w:rsid w:val="003574D8"/>
    <w:rsid w:val="003578BE"/>
    <w:rsid w:val="003607AF"/>
    <w:rsid w:val="00360C59"/>
    <w:rsid w:val="00361F92"/>
    <w:rsid w:val="003638CE"/>
    <w:rsid w:val="0036405C"/>
    <w:rsid w:val="00364236"/>
    <w:rsid w:val="003645CF"/>
    <w:rsid w:val="0036624F"/>
    <w:rsid w:val="00366AEC"/>
    <w:rsid w:val="00370B09"/>
    <w:rsid w:val="00370F74"/>
    <w:rsid w:val="00371C7D"/>
    <w:rsid w:val="003722F0"/>
    <w:rsid w:val="00372617"/>
    <w:rsid w:val="00374EAE"/>
    <w:rsid w:val="0037725A"/>
    <w:rsid w:val="00381C23"/>
    <w:rsid w:val="0038470E"/>
    <w:rsid w:val="00384A8B"/>
    <w:rsid w:val="003859BE"/>
    <w:rsid w:val="00386000"/>
    <w:rsid w:val="00386AB0"/>
    <w:rsid w:val="00387A2C"/>
    <w:rsid w:val="0039384C"/>
    <w:rsid w:val="00393C14"/>
    <w:rsid w:val="00396539"/>
    <w:rsid w:val="00397208"/>
    <w:rsid w:val="0039752A"/>
    <w:rsid w:val="00397A8D"/>
    <w:rsid w:val="003A0375"/>
    <w:rsid w:val="003A1DA4"/>
    <w:rsid w:val="003A2420"/>
    <w:rsid w:val="003A30AC"/>
    <w:rsid w:val="003A4457"/>
    <w:rsid w:val="003A508A"/>
    <w:rsid w:val="003A666E"/>
    <w:rsid w:val="003A7881"/>
    <w:rsid w:val="003B0CF6"/>
    <w:rsid w:val="003B1A9E"/>
    <w:rsid w:val="003B1AEE"/>
    <w:rsid w:val="003B1AF2"/>
    <w:rsid w:val="003B24C1"/>
    <w:rsid w:val="003B3D53"/>
    <w:rsid w:val="003B50EA"/>
    <w:rsid w:val="003B5262"/>
    <w:rsid w:val="003B588E"/>
    <w:rsid w:val="003B6BD9"/>
    <w:rsid w:val="003B6CE2"/>
    <w:rsid w:val="003C01A4"/>
    <w:rsid w:val="003C28A6"/>
    <w:rsid w:val="003C48B6"/>
    <w:rsid w:val="003C4CDA"/>
    <w:rsid w:val="003C6A49"/>
    <w:rsid w:val="003D20ED"/>
    <w:rsid w:val="003D2CAD"/>
    <w:rsid w:val="003D50A7"/>
    <w:rsid w:val="003D5888"/>
    <w:rsid w:val="003E0674"/>
    <w:rsid w:val="003E0686"/>
    <w:rsid w:val="003E0711"/>
    <w:rsid w:val="003E17E4"/>
    <w:rsid w:val="003E23C7"/>
    <w:rsid w:val="003E2637"/>
    <w:rsid w:val="003E2E91"/>
    <w:rsid w:val="003E33F5"/>
    <w:rsid w:val="003E42DF"/>
    <w:rsid w:val="003E6C78"/>
    <w:rsid w:val="003E7B85"/>
    <w:rsid w:val="003E7E18"/>
    <w:rsid w:val="003F0CB2"/>
    <w:rsid w:val="003F1E3A"/>
    <w:rsid w:val="003F4B02"/>
    <w:rsid w:val="003F6CFD"/>
    <w:rsid w:val="003F7D3C"/>
    <w:rsid w:val="00401B93"/>
    <w:rsid w:val="004024A7"/>
    <w:rsid w:val="00403285"/>
    <w:rsid w:val="00404491"/>
    <w:rsid w:val="004049FB"/>
    <w:rsid w:val="004059F9"/>
    <w:rsid w:val="00406486"/>
    <w:rsid w:val="00406F31"/>
    <w:rsid w:val="004072A8"/>
    <w:rsid w:val="004101DE"/>
    <w:rsid w:val="0041131F"/>
    <w:rsid w:val="00412470"/>
    <w:rsid w:val="0041587A"/>
    <w:rsid w:val="00416589"/>
    <w:rsid w:val="004175D1"/>
    <w:rsid w:val="00420D8C"/>
    <w:rsid w:val="00421DB6"/>
    <w:rsid w:val="00421E64"/>
    <w:rsid w:val="0042247F"/>
    <w:rsid w:val="00423D3B"/>
    <w:rsid w:val="00427146"/>
    <w:rsid w:val="004302E0"/>
    <w:rsid w:val="00430EB5"/>
    <w:rsid w:val="00431A32"/>
    <w:rsid w:val="004328B1"/>
    <w:rsid w:val="00436DEE"/>
    <w:rsid w:val="00437CF8"/>
    <w:rsid w:val="00437DE3"/>
    <w:rsid w:val="00437E26"/>
    <w:rsid w:val="00437EF5"/>
    <w:rsid w:val="0044094F"/>
    <w:rsid w:val="00442B4F"/>
    <w:rsid w:val="004433DA"/>
    <w:rsid w:val="004436A0"/>
    <w:rsid w:val="004439F9"/>
    <w:rsid w:val="00445365"/>
    <w:rsid w:val="00446B13"/>
    <w:rsid w:val="00447A3C"/>
    <w:rsid w:val="00447E9C"/>
    <w:rsid w:val="00450021"/>
    <w:rsid w:val="00450900"/>
    <w:rsid w:val="00452311"/>
    <w:rsid w:val="004523AF"/>
    <w:rsid w:val="004531E2"/>
    <w:rsid w:val="004533F9"/>
    <w:rsid w:val="00453B97"/>
    <w:rsid w:val="00454B33"/>
    <w:rsid w:val="00455A7F"/>
    <w:rsid w:val="0046058B"/>
    <w:rsid w:val="00460733"/>
    <w:rsid w:val="0046417C"/>
    <w:rsid w:val="00464C19"/>
    <w:rsid w:val="00465F27"/>
    <w:rsid w:val="004665FA"/>
    <w:rsid w:val="00467689"/>
    <w:rsid w:val="00467E3C"/>
    <w:rsid w:val="0047275E"/>
    <w:rsid w:val="0047349F"/>
    <w:rsid w:val="004747D0"/>
    <w:rsid w:val="00474F84"/>
    <w:rsid w:val="0048064A"/>
    <w:rsid w:val="0048081C"/>
    <w:rsid w:val="00481E12"/>
    <w:rsid w:val="00481ED6"/>
    <w:rsid w:val="00482771"/>
    <w:rsid w:val="004861A9"/>
    <w:rsid w:val="004862EF"/>
    <w:rsid w:val="004876C6"/>
    <w:rsid w:val="00487C2E"/>
    <w:rsid w:val="00490CF3"/>
    <w:rsid w:val="00491E4A"/>
    <w:rsid w:val="00492573"/>
    <w:rsid w:val="00493196"/>
    <w:rsid w:val="0049374C"/>
    <w:rsid w:val="00494118"/>
    <w:rsid w:val="00494592"/>
    <w:rsid w:val="00496C87"/>
    <w:rsid w:val="00496FAF"/>
    <w:rsid w:val="00497B77"/>
    <w:rsid w:val="004A1278"/>
    <w:rsid w:val="004A4412"/>
    <w:rsid w:val="004A4CAF"/>
    <w:rsid w:val="004A4CD9"/>
    <w:rsid w:val="004A672B"/>
    <w:rsid w:val="004A67BE"/>
    <w:rsid w:val="004A70D9"/>
    <w:rsid w:val="004B05E8"/>
    <w:rsid w:val="004B0A00"/>
    <w:rsid w:val="004B0C88"/>
    <w:rsid w:val="004B10D4"/>
    <w:rsid w:val="004B163C"/>
    <w:rsid w:val="004B1BB6"/>
    <w:rsid w:val="004B3093"/>
    <w:rsid w:val="004B4635"/>
    <w:rsid w:val="004B4B9F"/>
    <w:rsid w:val="004B5BF4"/>
    <w:rsid w:val="004B65DD"/>
    <w:rsid w:val="004B714D"/>
    <w:rsid w:val="004C0565"/>
    <w:rsid w:val="004C0C33"/>
    <w:rsid w:val="004C1334"/>
    <w:rsid w:val="004C362C"/>
    <w:rsid w:val="004C40EB"/>
    <w:rsid w:val="004C5634"/>
    <w:rsid w:val="004C5DB7"/>
    <w:rsid w:val="004C5EF1"/>
    <w:rsid w:val="004C7366"/>
    <w:rsid w:val="004C7614"/>
    <w:rsid w:val="004D0B41"/>
    <w:rsid w:val="004D1123"/>
    <w:rsid w:val="004D1916"/>
    <w:rsid w:val="004D1DEE"/>
    <w:rsid w:val="004D2A2D"/>
    <w:rsid w:val="004D2E0E"/>
    <w:rsid w:val="004D4361"/>
    <w:rsid w:val="004D45E3"/>
    <w:rsid w:val="004D4DB9"/>
    <w:rsid w:val="004D5F82"/>
    <w:rsid w:val="004D67F0"/>
    <w:rsid w:val="004E03A2"/>
    <w:rsid w:val="004E19C7"/>
    <w:rsid w:val="004E22B9"/>
    <w:rsid w:val="004E306B"/>
    <w:rsid w:val="004E32E1"/>
    <w:rsid w:val="004E4A55"/>
    <w:rsid w:val="004E594E"/>
    <w:rsid w:val="004E6BF7"/>
    <w:rsid w:val="004E76F2"/>
    <w:rsid w:val="004E7D3C"/>
    <w:rsid w:val="004F1996"/>
    <w:rsid w:val="004F1E55"/>
    <w:rsid w:val="004F276C"/>
    <w:rsid w:val="004F28B3"/>
    <w:rsid w:val="004F35D9"/>
    <w:rsid w:val="004F3DB1"/>
    <w:rsid w:val="004F4562"/>
    <w:rsid w:val="004F65D1"/>
    <w:rsid w:val="004F75A5"/>
    <w:rsid w:val="004F7793"/>
    <w:rsid w:val="004F7C5C"/>
    <w:rsid w:val="00500A04"/>
    <w:rsid w:val="00501D39"/>
    <w:rsid w:val="00502288"/>
    <w:rsid w:val="00502936"/>
    <w:rsid w:val="0050525C"/>
    <w:rsid w:val="00505B26"/>
    <w:rsid w:val="0050767B"/>
    <w:rsid w:val="00511CA8"/>
    <w:rsid w:val="0051267B"/>
    <w:rsid w:val="00512751"/>
    <w:rsid w:val="0051301E"/>
    <w:rsid w:val="005131C2"/>
    <w:rsid w:val="0051539C"/>
    <w:rsid w:val="00515D3C"/>
    <w:rsid w:val="005168DF"/>
    <w:rsid w:val="0051715F"/>
    <w:rsid w:val="005203A2"/>
    <w:rsid w:val="00520C03"/>
    <w:rsid w:val="00520D7E"/>
    <w:rsid w:val="00521587"/>
    <w:rsid w:val="005215E8"/>
    <w:rsid w:val="0052196F"/>
    <w:rsid w:val="00521D55"/>
    <w:rsid w:val="00522E17"/>
    <w:rsid w:val="00524F03"/>
    <w:rsid w:val="00525007"/>
    <w:rsid w:val="00527AF0"/>
    <w:rsid w:val="00530A48"/>
    <w:rsid w:val="00530B74"/>
    <w:rsid w:val="0053176C"/>
    <w:rsid w:val="00531DBC"/>
    <w:rsid w:val="0053250B"/>
    <w:rsid w:val="005329EB"/>
    <w:rsid w:val="0053418D"/>
    <w:rsid w:val="00534868"/>
    <w:rsid w:val="00535F07"/>
    <w:rsid w:val="005367A6"/>
    <w:rsid w:val="00536973"/>
    <w:rsid w:val="00537634"/>
    <w:rsid w:val="0053784E"/>
    <w:rsid w:val="005404E9"/>
    <w:rsid w:val="005406A2"/>
    <w:rsid w:val="00541299"/>
    <w:rsid w:val="005414FF"/>
    <w:rsid w:val="0054178E"/>
    <w:rsid w:val="0054188D"/>
    <w:rsid w:val="00541E94"/>
    <w:rsid w:val="005448B9"/>
    <w:rsid w:val="00544D3C"/>
    <w:rsid w:val="00545EF6"/>
    <w:rsid w:val="0054729C"/>
    <w:rsid w:val="005508DA"/>
    <w:rsid w:val="00554BF0"/>
    <w:rsid w:val="00555878"/>
    <w:rsid w:val="00555A70"/>
    <w:rsid w:val="0055733D"/>
    <w:rsid w:val="00557B75"/>
    <w:rsid w:val="005620AD"/>
    <w:rsid w:val="005627C9"/>
    <w:rsid w:val="005634A4"/>
    <w:rsid w:val="00563986"/>
    <w:rsid w:val="00563FF1"/>
    <w:rsid w:val="00564218"/>
    <w:rsid w:val="00565BFB"/>
    <w:rsid w:val="005674D7"/>
    <w:rsid w:val="00567ECD"/>
    <w:rsid w:val="00570C84"/>
    <w:rsid w:val="0057294C"/>
    <w:rsid w:val="00572D61"/>
    <w:rsid w:val="0057304C"/>
    <w:rsid w:val="005730F7"/>
    <w:rsid w:val="00573A48"/>
    <w:rsid w:val="005743C3"/>
    <w:rsid w:val="005746D9"/>
    <w:rsid w:val="00576039"/>
    <w:rsid w:val="00576378"/>
    <w:rsid w:val="00581E57"/>
    <w:rsid w:val="005824D0"/>
    <w:rsid w:val="0058388B"/>
    <w:rsid w:val="00583F25"/>
    <w:rsid w:val="005847E3"/>
    <w:rsid w:val="0058544C"/>
    <w:rsid w:val="00586D8C"/>
    <w:rsid w:val="00586FD3"/>
    <w:rsid w:val="0058774A"/>
    <w:rsid w:val="00590960"/>
    <w:rsid w:val="005911F5"/>
    <w:rsid w:val="005919B7"/>
    <w:rsid w:val="00591DFD"/>
    <w:rsid w:val="005928BD"/>
    <w:rsid w:val="0059484D"/>
    <w:rsid w:val="00597961"/>
    <w:rsid w:val="005A03CE"/>
    <w:rsid w:val="005A0666"/>
    <w:rsid w:val="005A0939"/>
    <w:rsid w:val="005A0CEB"/>
    <w:rsid w:val="005A288A"/>
    <w:rsid w:val="005A3639"/>
    <w:rsid w:val="005A36D5"/>
    <w:rsid w:val="005A418B"/>
    <w:rsid w:val="005A49C1"/>
    <w:rsid w:val="005A5A9B"/>
    <w:rsid w:val="005A785A"/>
    <w:rsid w:val="005B279D"/>
    <w:rsid w:val="005B679B"/>
    <w:rsid w:val="005B765A"/>
    <w:rsid w:val="005C011B"/>
    <w:rsid w:val="005C1378"/>
    <w:rsid w:val="005C2136"/>
    <w:rsid w:val="005C216F"/>
    <w:rsid w:val="005C2418"/>
    <w:rsid w:val="005C25AE"/>
    <w:rsid w:val="005C3B8D"/>
    <w:rsid w:val="005C491B"/>
    <w:rsid w:val="005C5247"/>
    <w:rsid w:val="005C5517"/>
    <w:rsid w:val="005C5939"/>
    <w:rsid w:val="005C5BDB"/>
    <w:rsid w:val="005C7E31"/>
    <w:rsid w:val="005D0B52"/>
    <w:rsid w:val="005D0F37"/>
    <w:rsid w:val="005D1005"/>
    <w:rsid w:val="005D102F"/>
    <w:rsid w:val="005D2579"/>
    <w:rsid w:val="005D28C4"/>
    <w:rsid w:val="005D2E0D"/>
    <w:rsid w:val="005D33C3"/>
    <w:rsid w:val="005D4C82"/>
    <w:rsid w:val="005D7054"/>
    <w:rsid w:val="005E0590"/>
    <w:rsid w:val="005E28D1"/>
    <w:rsid w:val="005E2B31"/>
    <w:rsid w:val="005E2BD9"/>
    <w:rsid w:val="005E37B0"/>
    <w:rsid w:val="005E394D"/>
    <w:rsid w:val="005E66F6"/>
    <w:rsid w:val="005E7420"/>
    <w:rsid w:val="005F30F6"/>
    <w:rsid w:val="005F3428"/>
    <w:rsid w:val="005F41A8"/>
    <w:rsid w:val="005F5F49"/>
    <w:rsid w:val="005F6991"/>
    <w:rsid w:val="005F747C"/>
    <w:rsid w:val="006003FB"/>
    <w:rsid w:val="00601370"/>
    <w:rsid w:val="0060181C"/>
    <w:rsid w:val="0060461C"/>
    <w:rsid w:val="0060493C"/>
    <w:rsid w:val="00607FC7"/>
    <w:rsid w:val="006101F0"/>
    <w:rsid w:val="0061056B"/>
    <w:rsid w:val="00612204"/>
    <w:rsid w:val="006146C0"/>
    <w:rsid w:val="006152A1"/>
    <w:rsid w:val="006160E8"/>
    <w:rsid w:val="00616131"/>
    <w:rsid w:val="00616B75"/>
    <w:rsid w:val="0061730D"/>
    <w:rsid w:val="00621A17"/>
    <w:rsid w:val="0062382B"/>
    <w:rsid w:val="006241C8"/>
    <w:rsid w:val="006242F2"/>
    <w:rsid w:val="00624A0B"/>
    <w:rsid w:val="00625197"/>
    <w:rsid w:val="006259F7"/>
    <w:rsid w:val="0062665C"/>
    <w:rsid w:val="00627A98"/>
    <w:rsid w:val="00630A76"/>
    <w:rsid w:val="00631493"/>
    <w:rsid w:val="00631718"/>
    <w:rsid w:val="00631B2D"/>
    <w:rsid w:val="00632456"/>
    <w:rsid w:val="00632848"/>
    <w:rsid w:val="00633F7A"/>
    <w:rsid w:val="00633FC6"/>
    <w:rsid w:val="00635114"/>
    <w:rsid w:val="00637045"/>
    <w:rsid w:val="006375EE"/>
    <w:rsid w:val="00641741"/>
    <w:rsid w:val="00641AE9"/>
    <w:rsid w:val="00642661"/>
    <w:rsid w:val="006429A5"/>
    <w:rsid w:val="00643A97"/>
    <w:rsid w:val="00643CD5"/>
    <w:rsid w:val="00645597"/>
    <w:rsid w:val="006513F3"/>
    <w:rsid w:val="0065224D"/>
    <w:rsid w:val="00652663"/>
    <w:rsid w:val="006529D4"/>
    <w:rsid w:val="00652FC0"/>
    <w:rsid w:val="00656288"/>
    <w:rsid w:val="006575EF"/>
    <w:rsid w:val="006578EA"/>
    <w:rsid w:val="00663021"/>
    <w:rsid w:val="00671560"/>
    <w:rsid w:val="00673039"/>
    <w:rsid w:val="0067504B"/>
    <w:rsid w:val="00676968"/>
    <w:rsid w:val="00677141"/>
    <w:rsid w:val="00682AB0"/>
    <w:rsid w:val="00683857"/>
    <w:rsid w:val="00683A22"/>
    <w:rsid w:val="00683EF6"/>
    <w:rsid w:val="00686FA0"/>
    <w:rsid w:val="00690BA4"/>
    <w:rsid w:val="00690FBE"/>
    <w:rsid w:val="00691732"/>
    <w:rsid w:val="00693253"/>
    <w:rsid w:val="006940E4"/>
    <w:rsid w:val="00694B82"/>
    <w:rsid w:val="00694F11"/>
    <w:rsid w:val="00695F83"/>
    <w:rsid w:val="00697858"/>
    <w:rsid w:val="006A273B"/>
    <w:rsid w:val="006A3346"/>
    <w:rsid w:val="006A373D"/>
    <w:rsid w:val="006A6BB6"/>
    <w:rsid w:val="006B1FFF"/>
    <w:rsid w:val="006B213A"/>
    <w:rsid w:val="006B2844"/>
    <w:rsid w:val="006B4FC6"/>
    <w:rsid w:val="006B7813"/>
    <w:rsid w:val="006B7F4A"/>
    <w:rsid w:val="006C0BFA"/>
    <w:rsid w:val="006C24AE"/>
    <w:rsid w:val="006C5C74"/>
    <w:rsid w:val="006C5FAB"/>
    <w:rsid w:val="006C5FE7"/>
    <w:rsid w:val="006C71EF"/>
    <w:rsid w:val="006C79B8"/>
    <w:rsid w:val="006D1A98"/>
    <w:rsid w:val="006D2A02"/>
    <w:rsid w:val="006D4463"/>
    <w:rsid w:val="006D4941"/>
    <w:rsid w:val="006D4CC1"/>
    <w:rsid w:val="006D6D5F"/>
    <w:rsid w:val="006D73A6"/>
    <w:rsid w:val="006E19A9"/>
    <w:rsid w:val="006E1B13"/>
    <w:rsid w:val="006E1D89"/>
    <w:rsid w:val="006E1FCC"/>
    <w:rsid w:val="006E4671"/>
    <w:rsid w:val="006E5914"/>
    <w:rsid w:val="006E5A08"/>
    <w:rsid w:val="006E5EAC"/>
    <w:rsid w:val="006E6412"/>
    <w:rsid w:val="006E6544"/>
    <w:rsid w:val="006E6762"/>
    <w:rsid w:val="006E70FE"/>
    <w:rsid w:val="006E7E8E"/>
    <w:rsid w:val="006F0114"/>
    <w:rsid w:val="006F0770"/>
    <w:rsid w:val="006F323C"/>
    <w:rsid w:val="006F3334"/>
    <w:rsid w:val="006F3571"/>
    <w:rsid w:val="006F3CE0"/>
    <w:rsid w:val="006F4272"/>
    <w:rsid w:val="006F4492"/>
    <w:rsid w:val="006F541F"/>
    <w:rsid w:val="006F5B77"/>
    <w:rsid w:val="006F61A7"/>
    <w:rsid w:val="00700CAA"/>
    <w:rsid w:val="00701581"/>
    <w:rsid w:val="00701CC6"/>
    <w:rsid w:val="00702D20"/>
    <w:rsid w:val="00703F11"/>
    <w:rsid w:val="0070439D"/>
    <w:rsid w:val="00705152"/>
    <w:rsid w:val="00706362"/>
    <w:rsid w:val="007070D6"/>
    <w:rsid w:val="00707243"/>
    <w:rsid w:val="0070795D"/>
    <w:rsid w:val="00710B60"/>
    <w:rsid w:val="0071312A"/>
    <w:rsid w:val="00713C07"/>
    <w:rsid w:val="00713DC2"/>
    <w:rsid w:val="007155F2"/>
    <w:rsid w:val="007165A1"/>
    <w:rsid w:val="00720897"/>
    <w:rsid w:val="00723084"/>
    <w:rsid w:val="00723B4A"/>
    <w:rsid w:val="00723E9B"/>
    <w:rsid w:val="00724053"/>
    <w:rsid w:val="00725152"/>
    <w:rsid w:val="00727325"/>
    <w:rsid w:val="0072745D"/>
    <w:rsid w:val="00727A17"/>
    <w:rsid w:val="007329AE"/>
    <w:rsid w:val="00734BF0"/>
    <w:rsid w:val="007354B1"/>
    <w:rsid w:val="0073640D"/>
    <w:rsid w:val="00736AC7"/>
    <w:rsid w:val="007373E3"/>
    <w:rsid w:val="007375EE"/>
    <w:rsid w:val="00737DAD"/>
    <w:rsid w:val="0074057A"/>
    <w:rsid w:val="007422CC"/>
    <w:rsid w:val="00743B03"/>
    <w:rsid w:val="00744FFE"/>
    <w:rsid w:val="00745998"/>
    <w:rsid w:val="00747458"/>
    <w:rsid w:val="00750122"/>
    <w:rsid w:val="00750D9D"/>
    <w:rsid w:val="00751EAB"/>
    <w:rsid w:val="0075224C"/>
    <w:rsid w:val="0075342D"/>
    <w:rsid w:val="007534E0"/>
    <w:rsid w:val="00753744"/>
    <w:rsid w:val="00753B16"/>
    <w:rsid w:val="00753CA2"/>
    <w:rsid w:val="0075498F"/>
    <w:rsid w:val="00755286"/>
    <w:rsid w:val="00756536"/>
    <w:rsid w:val="0075771E"/>
    <w:rsid w:val="00760D9D"/>
    <w:rsid w:val="00760FF0"/>
    <w:rsid w:val="00761DC5"/>
    <w:rsid w:val="00762DFD"/>
    <w:rsid w:val="0076449F"/>
    <w:rsid w:val="00765A39"/>
    <w:rsid w:val="00766B84"/>
    <w:rsid w:val="00766BDE"/>
    <w:rsid w:val="007715E1"/>
    <w:rsid w:val="00773234"/>
    <w:rsid w:val="00773574"/>
    <w:rsid w:val="007745E0"/>
    <w:rsid w:val="00777EE4"/>
    <w:rsid w:val="007804EF"/>
    <w:rsid w:val="00781A03"/>
    <w:rsid w:val="007826AC"/>
    <w:rsid w:val="00782E7F"/>
    <w:rsid w:val="00783712"/>
    <w:rsid w:val="00783EAC"/>
    <w:rsid w:val="007850CF"/>
    <w:rsid w:val="00785471"/>
    <w:rsid w:val="0078557A"/>
    <w:rsid w:val="00785EA2"/>
    <w:rsid w:val="007864FA"/>
    <w:rsid w:val="00791722"/>
    <w:rsid w:val="00791C54"/>
    <w:rsid w:val="00792358"/>
    <w:rsid w:val="00794405"/>
    <w:rsid w:val="00794849"/>
    <w:rsid w:val="00795A21"/>
    <w:rsid w:val="00796461"/>
    <w:rsid w:val="00796C00"/>
    <w:rsid w:val="007A1E8E"/>
    <w:rsid w:val="007A2282"/>
    <w:rsid w:val="007A2BC4"/>
    <w:rsid w:val="007A368C"/>
    <w:rsid w:val="007A4954"/>
    <w:rsid w:val="007A4E1F"/>
    <w:rsid w:val="007A510B"/>
    <w:rsid w:val="007A56DB"/>
    <w:rsid w:val="007A5835"/>
    <w:rsid w:val="007A5978"/>
    <w:rsid w:val="007A5CCA"/>
    <w:rsid w:val="007A6123"/>
    <w:rsid w:val="007A6350"/>
    <w:rsid w:val="007A6A8D"/>
    <w:rsid w:val="007A6EDE"/>
    <w:rsid w:val="007B1732"/>
    <w:rsid w:val="007B1985"/>
    <w:rsid w:val="007B1A27"/>
    <w:rsid w:val="007B2B54"/>
    <w:rsid w:val="007B2F4B"/>
    <w:rsid w:val="007B3429"/>
    <w:rsid w:val="007B375C"/>
    <w:rsid w:val="007B4516"/>
    <w:rsid w:val="007B5109"/>
    <w:rsid w:val="007B5AD6"/>
    <w:rsid w:val="007C140A"/>
    <w:rsid w:val="007C272C"/>
    <w:rsid w:val="007C38B8"/>
    <w:rsid w:val="007C3EA1"/>
    <w:rsid w:val="007C6D54"/>
    <w:rsid w:val="007C7EAE"/>
    <w:rsid w:val="007D2A95"/>
    <w:rsid w:val="007D3C36"/>
    <w:rsid w:val="007D4806"/>
    <w:rsid w:val="007D5131"/>
    <w:rsid w:val="007D53AB"/>
    <w:rsid w:val="007D5515"/>
    <w:rsid w:val="007D611C"/>
    <w:rsid w:val="007E10DD"/>
    <w:rsid w:val="007E11AF"/>
    <w:rsid w:val="007E1F55"/>
    <w:rsid w:val="007E3BCB"/>
    <w:rsid w:val="007E460C"/>
    <w:rsid w:val="007E6A06"/>
    <w:rsid w:val="007E764A"/>
    <w:rsid w:val="007E7CC6"/>
    <w:rsid w:val="007F0233"/>
    <w:rsid w:val="007F0291"/>
    <w:rsid w:val="007F0CEC"/>
    <w:rsid w:val="007F0DC3"/>
    <w:rsid w:val="007F140B"/>
    <w:rsid w:val="007F5469"/>
    <w:rsid w:val="007F62CC"/>
    <w:rsid w:val="007F6497"/>
    <w:rsid w:val="007F64D0"/>
    <w:rsid w:val="007F6AEE"/>
    <w:rsid w:val="007F79ED"/>
    <w:rsid w:val="0080048F"/>
    <w:rsid w:val="0080184B"/>
    <w:rsid w:val="00801C9C"/>
    <w:rsid w:val="00802336"/>
    <w:rsid w:val="00803896"/>
    <w:rsid w:val="00803A52"/>
    <w:rsid w:val="00803AA7"/>
    <w:rsid w:val="008066E8"/>
    <w:rsid w:val="00806AF2"/>
    <w:rsid w:val="00807F18"/>
    <w:rsid w:val="008118E8"/>
    <w:rsid w:val="00812D3D"/>
    <w:rsid w:val="00813106"/>
    <w:rsid w:val="00813CDB"/>
    <w:rsid w:val="00813E2A"/>
    <w:rsid w:val="0081638F"/>
    <w:rsid w:val="00820390"/>
    <w:rsid w:val="00820504"/>
    <w:rsid w:val="00820AF7"/>
    <w:rsid w:val="00822912"/>
    <w:rsid w:val="00823313"/>
    <w:rsid w:val="008249E3"/>
    <w:rsid w:val="0082660F"/>
    <w:rsid w:val="00830110"/>
    <w:rsid w:val="0083192D"/>
    <w:rsid w:val="008324FC"/>
    <w:rsid w:val="00832A8D"/>
    <w:rsid w:val="00835D1B"/>
    <w:rsid w:val="00836D84"/>
    <w:rsid w:val="00837AA9"/>
    <w:rsid w:val="00840CD2"/>
    <w:rsid w:val="008419D7"/>
    <w:rsid w:val="00841D11"/>
    <w:rsid w:val="00842C13"/>
    <w:rsid w:val="00845D89"/>
    <w:rsid w:val="008468CE"/>
    <w:rsid w:val="008470B0"/>
    <w:rsid w:val="0084715F"/>
    <w:rsid w:val="00847331"/>
    <w:rsid w:val="00851E31"/>
    <w:rsid w:val="00853D99"/>
    <w:rsid w:val="00855718"/>
    <w:rsid w:val="008561DC"/>
    <w:rsid w:val="008566BB"/>
    <w:rsid w:val="00856941"/>
    <w:rsid w:val="0086010F"/>
    <w:rsid w:val="008669E7"/>
    <w:rsid w:val="00866A1A"/>
    <w:rsid w:val="00866D11"/>
    <w:rsid w:val="00867459"/>
    <w:rsid w:val="00871B23"/>
    <w:rsid w:val="00872A47"/>
    <w:rsid w:val="00874D14"/>
    <w:rsid w:val="00875FD4"/>
    <w:rsid w:val="008764AC"/>
    <w:rsid w:val="0087651D"/>
    <w:rsid w:val="0087671B"/>
    <w:rsid w:val="008770AD"/>
    <w:rsid w:val="008776BD"/>
    <w:rsid w:val="00881BE6"/>
    <w:rsid w:val="00881F61"/>
    <w:rsid w:val="00882DC6"/>
    <w:rsid w:val="0088493C"/>
    <w:rsid w:val="00884B2E"/>
    <w:rsid w:val="008866FC"/>
    <w:rsid w:val="00887047"/>
    <w:rsid w:val="008877BD"/>
    <w:rsid w:val="0088794F"/>
    <w:rsid w:val="008904CB"/>
    <w:rsid w:val="00891A85"/>
    <w:rsid w:val="00891B61"/>
    <w:rsid w:val="0089253C"/>
    <w:rsid w:val="00892ACE"/>
    <w:rsid w:val="00892BBC"/>
    <w:rsid w:val="00897881"/>
    <w:rsid w:val="008A06A5"/>
    <w:rsid w:val="008A1A85"/>
    <w:rsid w:val="008A2197"/>
    <w:rsid w:val="008A325C"/>
    <w:rsid w:val="008A4265"/>
    <w:rsid w:val="008A47BB"/>
    <w:rsid w:val="008A4B4F"/>
    <w:rsid w:val="008A4BC7"/>
    <w:rsid w:val="008A4D62"/>
    <w:rsid w:val="008A6AFF"/>
    <w:rsid w:val="008A7AD7"/>
    <w:rsid w:val="008B1AC5"/>
    <w:rsid w:val="008B20AA"/>
    <w:rsid w:val="008B2AFC"/>
    <w:rsid w:val="008B458C"/>
    <w:rsid w:val="008B57E2"/>
    <w:rsid w:val="008B5910"/>
    <w:rsid w:val="008B5F0C"/>
    <w:rsid w:val="008B79A3"/>
    <w:rsid w:val="008C1035"/>
    <w:rsid w:val="008C1424"/>
    <w:rsid w:val="008C24BA"/>
    <w:rsid w:val="008C2ECC"/>
    <w:rsid w:val="008C3AF6"/>
    <w:rsid w:val="008C3B00"/>
    <w:rsid w:val="008C3D20"/>
    <w:rsid w:val="008C6745"/>
    <w:rsid w:val="008D3235"/>
    <w:rsid w:val="008D3FA7"/>
    <w:rsid w:val="008D46AC"/>
    <w:rsid w:val="008D5B15"/>
    <w:rsid w:val="008D5BE4"/>
    <w:rsid w:val="008D6873"/>
    <w:rsid w:val="008E2AF2"/>
    <w:rsid w:val="008E660C"/>
    <w:rsid w:val="008F0D6F"/>
    <w:rsid w:val="008F15C3"/>
    <w:rsid w:val="008F1833"/>
    <w:rsid w:val="008F21F1"/>
    <w:rsid w:val="008F2B5B"/>
    <w:rsid w:val="008F4EBF"/>
    <w:rsid w:val="008F622C"/>
    <w:rsid w:val="008F70FB"/>
    <w:rsid w:val="00900864"/>
    <w:rsid w:val="00904BA9"/>
    <w:rsid w:val="009070E7"/>
    <w:rsid w:val="0090727B"/>
    <w:rsid w:val="009072E1"/>
    <w:rsid w:val="00907D79"/>
    <w:rsid w:val="009109F8"/>
    <w:rsid w:val="00910BD1"/>
    <w:rsid w:val="0091136E"/>
    <w:rsid w:val="00912680"/>
    <w:rsid w:val="0091340C"/>
    <w:rsid w:val="00915421"/>
    <w:rsid w:val="00915B4C"/>
    <w:rsid w:val="00915D97"/>
    <w:rsid w:val="00916031"/>
    <w:rsid w:val="009164E2"/>
    <w:rsid w:val="00920F6D"/>
    <w:rsid w:val="009228A6"/>
    <w:rsid w:val="00923206"/>
    <w:rsid w:val="0092433C"/>
    <w:rsid w:val="00924DC4"/>
    <w:rsid w:val="00925B06"/>
    <w:rsid w:val="009267C6"/>
    <w:rsid w:val="00926A20"/>
    <w:rsid w:val="00927B4E"/>
    <w:rsid w:val="00930DC7"/>
    <w:rsid w:val="00931264"/>
    <w:rsid w:val="009314FD"/>
    <w:rsid w:val="0093190A"/>
    <w:rsid w:val="00931D42"/>
    <w:rsid w:val="00932465"/>
    <w:rsid w:val="00934967"/>
    <w:rsid w:val="00935941"/>
    <w:rsid w:val="0093727A"/>
    <w:rsid w:val="0094045F"/>
    <w:rsid w:val="009437A5"/>
    <w:rsid w:val="0094465D"/>
    <w:rsid w:val="009462CA"/>
    <w:rsid w:val="00946541"/>
    <w:rsid w:val="00946AA5"/>
    <w:rsid w:val="00947008"/>
    <w:rsid w:val="009513C0"/>
    <w:rsid w:val="0095293A"/>
    <w:rsid w:val="0095392C"/>
    <w:rsid w:val="0095408B"/>
    <w:rsid w:val="00955D09"/>
    <w:rsid w:val="00956BDD"/>
    <w:rsid w:val="00956DB6"/>
    <w:rsid w:val="009600B9"/>
    <w:rsid w:val="00960599"/>
    <w:rsid w:val="00960D4D"/>
    <w:rsid w:val="00961DA8"/>
    <w:rsid w:val="00964FA3"/>
    <w:rsid w:val="00966F35"/>
    <w:rsid w:val="009671EE"/>
    <w:rsid w:val="00970E32"/>
    <w:rsid w:val="00971482"/>
    <w:rsid w:val="00971DB5"/>
    <w:rsid w:val="0097516E"/>
    <w:rsid w:val="009756E2"/>
    <w:rsid w:val="00975F5F"/>
    <w:rsid w:val="009763BD"/>
    <w:rsid w:val="00980140"/>
    <w:rsid w:val="009807AF"/>
    <w:rsid w:val="009808AD"/>
    <w:rsid w:val="009810A5"/>
    <w:rsid w:val="0098196D"/>
    <w:rsid w:val="00982EE8"/>
    <w:rsid w:val="0098333A"/>
    <w:rsid w:val="00986394"/>
    <w:rsid w:val="00987BCB"/>
    <w:rsid w:val="0099191B"/>
    <w:rsid w:val="00992264"/>
    <w:rsid w:val="00992F35"/>
    <w:rsid w:val="00993F55"/>
    <w:rsid w:val="00994E4C"/>
    <w:rsid w:val="009960AA"/>
    <w:rsid w:val="00996684"/>
    <w:rsid w:val="00996E5F"/>
    <w:rsid w:val="009974CE"/>
    <w:rsid w:val="009A0BF4"/>
    <w:rsid w:val="009A1D15"/>
    <w:rsid w:val="009A5A91"/>
    <w:rsid w:val="009A5D16"/>
    <w:rsid w:val="009A7CE0"/>
    <w:rsid w:val="009B22EB"/>
    <w:rsid w:val="009B23FF"/>
    <w:rsid w:val="009B34D0"/>
    <w:rsid w:val="009B39B5"/>
    <w:rsid w:val="009B482C"/>
    <w:rsid w:val="009B4EAC"/>
    <w:rsid w:val="009B6974"/>
    <w:rsid w:val="009B6AA3"/>
    <w:rsid w:val="009B6B70"/>
    <w:rsid w:val="009B6C32"/>
    <w:rsid w:val="009B7268"/>
    <w:rsid w:val="009B7A65"/>
    <w:rsid w:val="009C0AD9"/>
    <w:rsid w:val="009C10BC"/>
    <w:rsid w:val="009C20BD"/>
    <w:rsid w:val="009C3655"/>
    <w:rsid w:val="009C4706"/>
    <w:rsid w:val="009C5B10"/>
    <w:rsid w:val="009C6D0C"/>
    <w:rsid w:val="009C79B4"/>
    <w:rsid w:val="009D0C93"/>
    <w:rsid w:val="009D29D5"/>
    <w:rsid w:val="009D3809"/>
    <w:rsid w:val="009D4B5D"/>
    <w:rsid w:val="009D50BA"/>
    <w:rsid w:val="009D5E82"/>
    <w:rsid w:val="009D6291"/>
    <w:rsid w:val="009D6FFC"/>
    <w:rsid w:val="009D7632"/>
    <w:rsid w:val="009D7D22"/>
    <w:rsid w:val="009D7F42"/>
    <w:rsid w:val="009E26FD"/>
    <w:rsid w:val="009E341C"/>
    <w:rsid w:val="009E5B7D"/>
    <w:rsid w:val="009E5CE8"/>
    <w:rsid w:val="009E5D3D"/>
    <w:rsid w:val="009E604D"/>
    <w:rsid w:val="009E6FC2"/>
    <w:rsid w:val="009F1836"/>
    <w:rsid w:val="009F3125"/>
    <w:rsid w:val="009F425C"/>
    <w:rsid w:val="009F48DE"/>
    <w:rsid w:val="009F49F6"/>
    <w:rsid w:val="009F6806"/>
    <w:rsid w:val="00A00B53"/>
    <w:rsid w:val="00A00FD0"/>
    <w:rsid w:val="00A01160"/>
    <w:rsid w:val="00A04D54"/>
    <w:rsid w:val="00A06373"/>
    <w:rsid w:val="00A068DE"/>
    <w:rsid w:val="00A0727D"/>
    <w:rsid w:val="00A072C9"/>
    <w:rsid w:val="00A10DBD"/>
    <w:rsid w:val="00A110CA"/>
    <w:rsid w:val="00A11634"/>
    <w:rsid w:val="00A12D6D"/>
    <w:rsid w:val="00A13DBE"/>
    <w:rsid w:val="00A16339"/>
    <w:rsid w:val="00A20200"/>
    <w:rsid w:val="00A22548"/>
    <w:rsid w:val="00A227AC"/>
    <w:rsid w:val="00A23AD0"/>
    <w:rsid w:val="00A25CBB"/>
    <w:rsid w:val="00A26298"/>
    <w:rsid w:val="00A269DF"/>
    <w:rsid w:val="00A273C4"/>
    <w:rsid w:val="00A27FC3"/>
    <w:rsid w:val="00A315E1"/>
    <w:rsid w:val="00A32916"/>
    <w:rsid w:val="00A3310E"/>
    <w:rsid w:val="00A33152"/>
    <w:rsid w:val="00A3355D"/>
    <w:rsid w:val="00A335FC"/>
    <w:rsid w:val="00A3392B"/>
    <w:rsid w:val="00A33A4E"/>
    <w:rsid w:val="00A35D19"/>
    <w:rsid w:val="00A3602D"/>
    <w:rsid w:val="00A36236"/>
    <w:rsid w:val="00A40EED"/>
    <w:rsid w:val="00A42BE8"/>
    <w:rsid w:val="00A450E4"/>
    <w:rsid w:val="00A453FC"/>
    <w:rsid w:val="00A463C9"/>
    <w:rsid w:val="00A46CA3"/>
    <w:rsid w:val="00A47A03"/>
    <w:rsid w:val="00A52D8E"/>
    <w:rsid w:val="00A52FFD"/>
    <w:rsid w:val="00A5346D"/>
    <w:rsid w:val="00A537C4"/>
    <w:rsid w:val="00A53EF9"/>
    <w:rsid w:val="00A5402A"/>
    <w:rsid w:val="00A54648"/>
    <w:rsid w:val="00A54B94"/>
    <w:rsid w:val="00A561DC"/>
    <w:rsid w:val="00A5635F"/>
    <w:rsid w:val="00A56D15"/>
    <w:rsid w:val="00A5748B"/>
    <w:rsid w:val="00A604D2"/>
    <w:rsid w:val="00A60BEB"/>
    <w:rsid w:val="00A612FE"/>
    <w:rsid w:val="00A61511"/>
    <w:rsid w:val="00A616A7"/>
    <w:rsid w:val="00A65EAB"/>
    <w:rsid w:val="00A660E6"/>
    <w:rsid w:val="00A66D26"/>
    <w:rsid w:val="00A66E1C"/>
    <w:rsid w:val="00A67F2E"/>
    <w:rsid w:val="00A7045D"/>
    <w:rsid w:val="00A70712"/>
    <w:rsid w:val="00A7098D"/>
    <w:rsid w:val="00A70B77"/>
    <w:rsid w:val="00A71337"/>
    <w:rsid w:val="00A72C01"/>
    <w:rsid w:val="00A730A8"/>
    <w:rsid w:val="00A73F8A"/>
    <w:rsid w:val="00A742E4"/>
    <w:rsid w:val="00A744CD"/>
    <w:rsid w:val="00A74EF2"/>
    <w:rsid w:val="00A75673"/>
    <w:rsid w:val="00A764DD"/>
    <w:rsid w:val="00A76C29"/>
    <w:rsid w:val="00A76F86"/>
    <w:rsid w:val="00A77258"/>
    <w:rsid w:val="00A77FB7"/>
    <w:rsid w:val="00A80F4B"/>
    <w:rsid w:val="00A83369"/>
    <w:rsid w:val="00A85678"/>
    <w:rsid w:val="00A85FAF"/>
    <w:rsid w:val="00A86C68"/>
    <w:rsid w:val="00A90021"/>
    <w:rsid w:val="00A90899"/>
    <w:rsid w:val="00A91B89"/>
    <w:rsid w:val="00A92124"/>
    <w:rsid w:val="00A92636"/>
    <w:rsid w:val="00A92BED"/>
    <w:rsid w:val="00A93018"/>
    <w:rsid w:val="00A9412A"/>
    <w:rsid w:val="00A94162"/>
    <w:rsid w:val="00A9429B"/>
    <w:rsid w:val="00A97E12"/>
    <w:rsid w:val="00AA03EA"/>
    <w:rsid w:val="00AA1329"/>
    <w:rsid w:val="00AA2024"/>
    <w:rsid w:val="00AA2544"/>
    <w:rsid w:val="00AA3952"/>
    <w:rsid w:val="00AA4438"/>
    <w:rsid w:val="00AA4A16"/>
    <w:rsid w:val="00AA5B36"/>
    <w:rsid w:val="00AA7C1E"/>
    <w:rsid w:val="00AA7F36"/>
    <w:rsid w:val="00AB1A18"/>
    <w:rsid w:val="00AB2233"/>
    <w:rsid w:val="00AB238D"/>
    <w:rsid w:val="00AB34A2"/>
    <w:rsid w:val="00AB3BDA"/>
    <w:rsid w:val="00AB4330"/>
    <w:rsid w:val="00AB434A"/>
    <w:rsid w:val="00AB6892"/>
    <w:rsid w:val="00AB7364"/>
    <w:rsid w:val="00AB7AA8"/>
    <w:rsid w:val="00AB7C23"/>
    <w:rsid w:val="00AB7FEA"/>
    <w:rsid w:val="00AC19FA"/>
    <w:rsid w:val="00AC4F21"/>
    <w:rsid w:val="00AC564F"/>
    <w:rsid w:val="00AD01ED"/>
    <w:rsid w:val="00AD2269"/>
    <w:rsid w:val="00AD2356"/>
    <w:rsid w:val="00AD2BF8"/>
    <w:rsid w:val="00AD44B3"/>
    <w:rsid w:val="00AD46B7"/>
    <w:rsid w:val="00AD575E"/>
    <w:rsid w:val="00AD68E7"/>
    <w:rsid w:val="00AD6C1F"/>
    <w:rsid w:val="00AE284C"/>
    <w:rsid w:val="00AE42C5"/>
    <w:rsid w:val="00AE45A4"/>
    <w:rsid w:val="00AE529D"/>
    <w:rsid w:val="00AE6453"/>
    <w:rsid w:val="00AE6A3F"/>
    <w:rsid w:val="00AE6A75"/>
    <w:rsid w:val="00AE6DCE"/>
    <w:rsid w:val="00AE76C4"/>
    <w:rsid w:val="00AE7F4A"/>
    <w:rsid w:val="00AF0D65"/>
    <w:rsid w:val="00AF1133"/>
    <w:rsid w:val="00AF3769"/>
    <w:rsid w:val="00AF44E0"/>
    <w:rsid w:val="00AF5C9F"/>
    <w:rsid w:val="00AF638B"/>
    <w:rsid w:val="00AF6889"/>
    <w:rsid w:val="00AF7D1B"/>
    <w:rsid w:val="00AF7DB5"/>
    <w:rsid w:val="00B00523"/>
    <w:rsid w:val="00B00946"/>
    <w:rsid w:val="00B01480"/>
    <w:rsid w:val="00B02E22"/>
    <w:rsid w:val="00B02FA0"/>
    <w:rsid w:val="00B03575"/>
    <w:rsid w:val="00B035AA"/>
    <w:rsid w:val="00B0446A"/>
    <w:rsid w:val="00B05B4A"/>
    <w:rsid w:val="00B05F9A"/>
    <w:rsid w:val="00B11475"/>
    <w:rsid w:val="00B11679"/>
    <w:rsid w:val="00B11B92"/>
    <w:rsid w:val="00B13941"/>
    <w:rsid w:val="00B15D26"/>
    <w:rsid w:val="00B1711C"/>
    <w:rsid w:val="00B20419"/>
    <w:rsid w:val="00B2092B"/>
    <w:rsid w:val="00B21389"/>
    <w:rsid w:val="00B21471"/>
    <w:rsid w:val="00B243E2"/>
    <w:rsid w:val="00B2532E"/>
    <w:rsid w:val="00B25729"/>
    <w:rsid w:val="00B27208"/>
    <w:rsid w:val="00B2723F"/>
    <w:rsid w:val="00B32241"/>
    <w:rsid w:val="00B32B92"/>
    <w:rsid w:val="00B3375E"/>
    <w:rsid w:val="00B34ADD"/>
    <w:rsid w:val="00B36A66"/>
    <w:rsid w:val="00B376A4"/>
    <w:rsid w:val="00B40DBF"/>
    <w:rsid w:val="00B424B9"/>
    <w:rsid w:val="00B4380E"/>
    <w:rsid w:val="00B4434E"/>
    <w:rsid w:val="00B449BD"/>
    <w:rsid w:val="00B46B11"/>
    <w:rsid w:val="00B474CD"/>
    <w:rsid w:val="00B475A7"/>
    <w:rsid w:val="00B47777"/>
    <w:rsid w:val="00B47D23"/>
    <w:rsid w:val="00B50CEF"/>
    <w:rsid w:val="00B519A7"/>
    <w:rsid w:val="00B52251"/>
    <w:rsid w:val="00B5263C"/>
    <w:rsid w:val="00B54239"/>
    <w:rsid w:val="00B5436B"/>
    <w:rsid w:val="00B548C0"/>
    <w:rsid w:val="00B572F2"/>
    <w:rsid w:val="00B6035E"/>
    <w:rsid w:val="00B60C18"/>
    <w:rsid w:val="00B61E23"/>
    <w:rsid w:val="00B61E3B"/>
    <w:rsid w:val="00B6230F"/>
    <w:rsid w:val="00B6294B"/>
    <w:rsid w:val="00B63DBC"/>
    <w:rsid w:val="00B642C7"/>
    <w:rsid w:val="00B64416"/>
    <w:rsid w:val="00B66B15"/>
    <w:rsid w:val="00B70210"/>
    <w:rsid w:val="00B7247A"/>
    <w:rsid w:val="00B72CF9"/>
    <w:rsid w:val="00B734A3"/>
    <w:rsid w:val="00B74296"/>
    <w:rsid w:val="00B74B2C"/>
    <w:rsid w:val="00B75C26"/>
    <w:rsid w:val="00B75D8C"/>
    <w:rsid w:val="00B76649"/>
    <w:rsid w:val="00B774F0"/>
    <w:rsid w:val="00B804D4"/>
    <w:rsid w:val="00B806DC"/>
    <w:rsid w:val="00B80921"/>
    <w:rsid w:val="00B81A32"/>
    <w:rsid w:val="00B84F71"/>
    <w:rsid w:val="00B8575B"/>
    <w:rsid w:val="00B91C4E"/>
    <w:rsid w:val="00B9248D"/>
    <w:rsid w:val="00B9305A"/>
    <w:rsid w:val="00B93C00"/>
    <w:rsid w:val="00B94AA2"/>
    <w:rsid w:val="00B95284"/>
    <w:rsid w:val="00B96B81"/>
    <w:rsid w:val="00B97D3F"/>
    <w:rsid w:val="00B97F50"/>
    <w:rsid w:val="00BA179B"/>
    <w:rsid w:val="00BA21FB"/>
    <w:rsid w:val="00BA2F44"/>
    <w:rsid w:val="00BA4360"/>
    <w:rsid w:val="00BA4897"/>
    <w:rsid w:val="00BA4FBB"/>
    <w:rsid w:val="00BA5393"/>
    <w:rsid w:val="00BA77E6"/>
    <w:rsid w:val="00BB1E74"/>
    <w:rsid w:val="00BB2ECF"/>
    <w:rsid w:val="00BB3218"/>
    <w:rsid w:val="00BB38CD"/>
    <w:rsid w:val="00BB44D2"/>
    <w:rsid w:val="00BB5CBA"/>
    <w:rsid w:val="00BB6D68"/>
    <w:rsid w:val="00BC0205"/>
    <w:rsid w:val="00BC0F64"/>
    <w:rsid w:val="00BC1ADC"/>
    <w:rsid w:val="00BC286B"/>
    <w:rsid w:val="00BC2B70"/>
    <w:rsid w:val="00BC333D"/>
    <w:rsid w:val="00BC334D"/>
    <w:rsid w:val="00BC45AE"/>
    <w:rsid w:val="00BC48F2"/>
    <w:rsid w:val="00BC4EDC"/>
    <w:rsid w:val="00BC5AF4"/>
    <w:rsid w:val="00BC6200"/>
    <w:rsid w:val="00BC62B8"/>
    <w:rsid w:val="00BC7441"/>
    <w:rsid w:val="00BC7B60"/>
    <w:rsid w:val="00BD0528"/>
    <w:rsid w:val="00BD054A"/>
    <w:rsid w:val="00BD1822"/>
    <w:rsid w:val="00BD2980"/>
    <w:rsid w:val="00BD3920"/>
    <w:rsid w:val="00BD3BF5"/>
    <w:rsid w:val="00BD670B"/>
    <w:rsid w:val="00BD71E0"/>
    <w:rsid w:val="00BD741F"/>
    <w:rsid w:val="00BD762F"/>
    <w:rsid w:val="00BE0149"/>
    <w:rsid w:val="00BE048C"/>
    <w:rsid w:val="00BE385F"/>
    <w:rsid w:val="00BE4C91"/>
    <w:rsid w:val="00BE79FA"/>
    <w:rsid w:val="00BF0721"/>
    <w:rsid w:val="00BF133A"/>
    <w:rsid w:val="00BF166D"/>
    <w:rsid w:val="00BF25C4"/>
    <w:rsid w:val="00BF3614"/>
    <w:rsid w:val="00BF3ABA"/>
    <w:rsid w:val="00BF3BB1"/>
    <w:rsid w:val="00BF3DFA"/>
    <w:rsid w:val="00BF46C1"/>
    <w:rsid w:val="00BF58C0"/>
    <w:rsid w:val="00BF6BEE"/>
    <w:rsid w:val="00C01567"/>
    <w:rsid w:val="00C01EDA"/>
    <w:rsid w:val="00C02EBA"/>
    <w:rsid w:val="00C02FC5"/>
    <w:rsid w:val="00C03E89"/>
    <w:rsid w:val="00C04671"/>
    <w:rsid w:val="00C0681A"/>
    <w:rsid w:val="00C10759"/>
    <w:rsid w:val="00C10D3A"/>
    <w:rsid w:val="00C113D3"/>
    <w:rsid w:val="00C11C45"/>
    <w:rsid w:val="00C11D95"/>
    <w:rsid w:val="00C11E0E"/>
    <w:rsid w:val="00C12410"/>
    <w:rsid w:val="00C1498D"/>
    <w:rsid w:val="00C16EF7"/>
    <w:rsid w:val="00C20A58"/>
    <w:rsid w:val="00C21893"/>
    <w:rsid w:val="00C21CD2"/>
    <w:rsid w:val="00C21EDE"/>
    <w:rsid w:val="00C22BDB"/>
    <w:rsid w:val="00C236BC"/>
    <w:rsid w:val="00C24980"/>
    <w:rsid w:val="00C25B69"/>
    <w:rsid w:val="00C2618F"/>
    <w:rsid w:val="00C2665F"/>
    <w:rsid w:val="00C26A05"/>
    <w:rsid w:val="00C27168"/>
    <w:rsid w:val="00C2738C"/>
    <w:rsid w:val="00C302C6"/>
    <w:rsid w:val="00C31CB9"/>
    <w:rsid w:val="00C324FB"/>
    <w:rsid w:val="00C34301"/>
    <w:rsid w:val="00C3521F"/>
    <w:rsid w:val="00C35DB1"/>
    <w:rsid w:val="00C361C7"/>
    <w:rsid w:val="00C36848"/>
    <w:rsid w:val="00C3695E"/>
    <w:rsid w:val="00C4046F"/>
    <w:rsid w:val="00C409A9"/>
    <w:rsid w:val="00C40C46"/>
    <w:rsid w:val="00C424C3"/>
    <w:rsid w:val="00C43977"/>
    <w:rsid w:val="00C4508E"/>
    <w:rsid w:val="00C452A9"/>
    <w:rsid w:val="00C463CC"/>
    <w:rsid w:val="00C47639"/>
    <w:rsid w:val="00C50061"/>
    <w:rsid w:val="00C50BC9"/>
    <w:rsid w:val="00C51C29"/>
    <w:rsid w:val="00C55B31"/>
    <w:rsid w:val="00C57439"/>
    <w:rsid w:val="00C616B7"/>
    <w:rsid w:val="00C622EF"/>
    <w:rsid w:val="00C62A1B"/>
    <w:rsid w:val="00C6539D"/>
    <w:rsid w:val="00C66A16"/>
    <w:rsid w:val="00C67AC3"/>
    <w:rsid w:val="00C71148"/>
    <w:rsid w:val="00C71D84"/>
    <w:rsid w:val="00C74DCC"/>
    <w:rsid w:val="00C74F74"/>
    <w:rsid w:val="00C761CF"/>
    <w:rsid w:val="00C77102"/>
    <w:rsid w:val="00C77E90"/>
    <w:rsid w:val="00C80D93"/>
    <w:rsid w:val="00C82303"/>
    <w:rsid w:val="00C8292F"/>
    <w:rsid w:val="00C82EC9"/>
    <w:rsid w:val="00C835EA"/>
    <w:rsid w:val="00C83E6B"/>
    <w:rsid w:val="00C84994"/>
    <w:rsid w:val="00C84E75"/>
    <w:rsid w:val="00C85DAA"/>
    <w:rsid w:val="00C86336"/>
    <w:rsid w:val="00C86847"/>
    <w:rsid w:val="00C879B7"/>
    <w:rsid w:val="00C87B10"/>
    <w:rsid w:val="00C9026A"/>
    <w:rsid w:val="00C90C7C"/>
    <w:rsid w:val="00C913F4"/>
    <w:rsid w:val="00C91848"/>
    <w:rsid w:val="00C91DDA"/>
    <w:rsid w:val="00C92834"/>
    <w:rsid w:val="00C9313F"/>
    <w:rsid w:val="00C932F2"/>
    <w:rsid w:val="00C9405D"/>
    <w:rsid w:val="00C95589"/>
    <w:rsid w:val="00C96948"/>
    <w:rsid w:val="00C96C56"/>
    <w:rsid w:val="00CA0106"/>
    <w:rsid w:val="00CA3B40"/>
    <w:rsid w:val="00CA468A"/>
    <w:rsid w:val="00CA567A"/>
    <w:rsid w:val="00CA5FC7"/>
    <w:rsid w:val="00CA69F8"/>
    <w:rsid w:val="00CA6B9C"/>
    <w:rsid w:val="00CA761C"/>
    <w:rsid w:val="00CA7715"/>
    <w:rsid w:val="00CB0975"/>
    <w:rsid w:val="00CB12AF"/>
    <w:rsid w:val="00CB17B2"/>
    <w:rsid w:val="00CB5587"/>
    <w:rsid w:val="00CB69C0"/>
    <w:rsid w:val="00CB6FAD"/>
    <w:rsid w:val="00CC04BA"/>
    <w:rsid w:val="00CC06A0"/>
    <w:rsid w:val="00CC1A07"/>
    <w:rsid w:val="00CC2BC1"/>
    <w:rsid w:val="00CC3331"/>
    <w:rsid w:val="00CC46DB"/>
    <w:rsid w:val="00CC4911"/>
    <w:rsid w:val="00CC7323"/>
    <w:rsid w:val="00CD0F3E"/>
    <w:rsid w:val="00CD111E"/>
    <w:rsid w:val="00CD1847"/>
    <w:rsid w:val="00CD349F"/>
    <w:rsid w:val="00CD3B9E"/>
    <w:rsid w:val="00CD51E0"/>
    <w:rsid w:val="00CD536D"/>
    <w:rsid w:val="00CE00F3"/>
    <w:rsid w:val="00CE237A"/>
    <w:rsid w:val="00CE39D9"/>
    <w:rsid w:val="00CE3F27"/>
    <w:rsid w:val="00CE49D8"/>
    <w:rsid w:val="00CE4ED7"/>
    <w:rsid w:val="00CE57F3"/>
    <w:rsid w:val="00CE5EC6"/>
    <w:rsid w:val="00CE6BFB"/>
    <w:rsid w:val="00CE7E7A"/>
    <w:rsid w:val="00CF0AE6"/>
    <w:rsid w:val="00CF13CB"/>
    <w:rsid w:val="00CF2CB4"/>
    <w:rsid w:val="00CF2D44"/>
    <w:rsid w:val="00CF4568"/>
    <w:rsid w:val="00CF5935"/>
    <w:rsid w:val="00CF5B7C"/>
    <w:rsid w:val="00CF687A"/>
    <w:rsid w:val="00D00200"/>
    <w:rsid w:val="00D02CB6"/>
    <w:rsid w:val="00D03781"/>
    <w:rsid w:val="00D0520E"/>
    <w:rsid w:val="00D06764"/>
    <w:rsid w:val="00D069DE"/>
    <w:rsid w:val="00D07CEE"/>
    <w:rsid w:val="00D10AD9"/>
    <w:rsid w:val="00D117F3"/>
    <w:rsid w:val="00D12E36"/>
    <w:rsid w:val="00D130BC"/>
    <w:rsid w:val="00D149D2"/>
    <w:rsid w:val="00D15AD3"/>
    <w:rsid w:val="00D16165"/>
    <w:rsid w:val="00D16418"/>
    <w:rsid w:val="00D1671E"/>
    <w:rsid w:val="00D20918"/>
    <w:rsid w:val="00D21B5F"/>
    <w:rsid w:val="00D22CF3"/>
    <w:rsid w:val="00D22FB8"/>
    <w:rsid w:val="00D23B51"/>
    <w:rsid w:val="00D2400E"/>
    <w:rsid w:val="00D24198"/>
    <w:rsid w:val="00D242A4"/>
    <w:rsid w:val="00D256ED"/>
    <w:rsid w:val="00D26407"/>
    <w:rsid w:val="00D30202"/>
    <w:rsid w:val="00D324A0"/>
    <w:rsid w:val="00D32D8C"/>
    <w:rsid w:val="00D32F9F"/>
    <w:rsid w:val="00D33526"/>
    <w:rsid w:val="00D35651"/>
    <w:rsid w:val="00D3637F"/>
    <w:rsid w:val="00D36E6E"/>
    <w:rsid w:val="00D37D76"/>
    <w:rsid w:val="00D42757"/>
    <w:rsid w:val="00D43868"/>
    <w:rsid w:val="00D443B0"/>
    <w:rsid w:val="00D448F7"/>
    <w:rsid w:val="00D450E2"/>
    <w:rsid w:val="00D45BFE"/>
    <w:rsid w:val="00D45E07"/>
    <w:rsid w:val="00D474EF"/>
    <w:rsid w:val="00D47718"/>
    <w:rsid w:val="00D478CE"/>
    <w:rsid w:val="00D50828"/>
    <w:rsid w:val="00D523FB"/>
    <w:rsid w:val="00D54BD5"/>
    <w:rsid w:val="00D5556A"/>
    <w:rsid w:val="00D56364"/>
    <w:rsid w:val="00D56754"/>
    <w:rsid w:val="00D567A1"/>
    <w:rsid w:val="00D56922"/>
    <w:rsid w:val="00D609C9"/>
    <w:rsid w:val="00D6186F"/>
    <w:rsid w:val="00D624FE"/>
    <w:rsid w:val="00D630A1"/>
    <w:rsid w:val="00D639A3"/>
    <w:rsid w:val="00D641A0"/>
    <w:rsid w:val="00D647E7"/>
    <w:rsid w:val="00D65159"/>
    <w:rsid w:val="00D65E99"/>
    <w:rsid w:val="00D6765F"/>
    <w:rsid w:val="00D67A04"/>
    <w:rsid w:val="00D709D8"/>
    <w:rsid w:val="00D70EEE"/>
    <w:rsid w:val="00D71E36"/>
    <w:rsid w:val="00D7291F"/>
    <w:rsid w:val="00D7323A"/>
    <w:rsid w:val="00D73A02"/>
    <w:rsid w:val="00D74DD3"/>
    <w:rsid w:val="00D77BE3"/>
    <w:rsid w:val="00D817C2"/>
    <w:rsid w:val="00D82BA0"/>
    <w:rsid w:val="00D8474E"/>
    <w:rsid w:val="00D84FFB"/>
    <w:rsid w:val="00D85A74"/>
    <w:rsid w:val="00D86A4C"/>
    <w:rsid w:val="00D873FD"/>
    <w:rsid w:val="00D87C1B"/>
    <w:rsid w:val="00D92366"/>
    <w:rsid w:val="00D932B1"/>
    <w:rsid w:val="00D944B6"/>
    <w:rsid w:val="00D94806"/>
    <w:rsid w:val="00D9483A"/>
    <w:rsid w:val="00D975F5"/>
    <w:rsid w:val="00DA01C6"/>
    <w:rsid w:val="00DA304F"/>
    <w:rsid w:val="00DA3FD6"/>
    <w:rsid w:val="00DA5C19"/>
    <w:rsid w:val="00DA60D2"/>
    <w:rsid w:val="00DA7450"/>
    <w:rsid w:val="00DB1B30"/>
    <w:rsid w:val="00DB1C77"/>
    <w:rsid w:val="00DB21BB"/>
    <w:rsid w:val="00DB2D85"/>
    <w:rsid w:val="00DB30E0"/>
    <w:rsid w:val="00DB3B6E"/>
    <w:rsid w:val="00DB4444"/>
    <w:rsid w:val="00DB5958"/>
    <w:rsid w:val="00DB5E8E"/>
    <w:rsid w:val="00DB6B53"/>
    <w:rsid w:val="00DB6E20"/>
    <w:rsid w:val="00DC0235"/>
    <w:rsid w:val="00DC19D3"/>
    <w:rsid w:val="00DC283A"/>
    <w:rsid w:val="00DC2BC6"/>
    <w:rsid w:val="00DC4A6B"/>
    <w:rsid w:val="00DC5204"/>
    <w:rsid w:val="00DD02BF"/>
    <w:rsid w:val="00DD0E25"/>
    <w:rsid w:val="00DD16E0"/>
    <w:rsid w:val="00DD4EAF"/>
    <w:rsid w:val="00DD7221"/>
    <w:rsid w:val="00DD79FA"/>
    <w:rsid w:val="00DE020A"/>
    <w:rsid w:val="00DE083D"/>
    <w:rsid w:val="00DE0EBE"/>
    <w:rsid w:val="00DE3A24"/>
    <w:rsid w:val="00DE54C8"/>
    <w:rsid w:val="00DE55AE"/>
    <w:rsid w:val="00DE5DB8"/>
    <w:rsid w:val="00DE703B"/>
    <w:rsid w:val="00DE7952"/>
    <w:rsid w:val="00DE7BAE"/>
    <w:rsid w:val="00DF0F1C"/>
    <w:rsid w:val="00DF14A8"/>
    <w:rsid w:val="00DF2AA2"/>
    <w:rsid w:val="00DF38A0"/>
    <w:rsid w:val="00DF3E32"/>
    <w:rsid w:val="00DF496D"/>
    <w:rsid w:val="00DF524A"/>
    <w:rsid w:val="00DF6EFF"/>
    <w:rsid w:val="00DF7117"/>
    <w:rsid w:val="00E02E82"/>
    <w:rsid w:val="00E03095"/>
    <w:rsid w:val="00E0391D"/>
    <w:rsid w:val="00E0416F"/>
    <w:rsid w:val="00E0485E"/>
    <w:rsid w:val="00E04A71"/>
    <w:rsid w:val="00E05211"/>
    <w:rsid w:val="00E07A1B"/>
    <w:rsid w:val="00E1072E"/>
    <w:rsid w:val="00E12083"/>
    <w:rsid w:val="00E12420"/>
    <w:rsid w:val="00E12487"/>
    <w:rsid w:val="00E12F85"/>
    <w:rsid w:val="00E13247"/>
    <w:rsid w:val="00E1342E"/>
    <w:rsid w:val="00E13AF3"/>
    <w:rsid w:val="00E16652"/>
    <w:rsid w:val="00E17310"/>
    <w:rsid w:val="00E17E69"/>
    <w:rsid w:val="00E20E0E"/>
    <w:rsid w:val="00E20F2C"/>
    <w:rsid w:val="00E2113F"/>
    <w:rsid w:val="00E216DA"/>
    <w:rsid w:val="00E21893"/>
    <w:rsid w:val="00E21DB4"/>
    <w:rsid w:val="00E222F3"/>
    <w:rsid w:val="00E231F8"/>
    <w:rsid w:val="00E23AFA"/>
    <w:rsid w:val="00E23F75"/>
    <w:rsid w:val="00E240F3"/>
    <w:rsid w:val="00E24ACD"/>
    <w:rsid w:val="00E24E2E"/>
    <w:rsid w:val="00E268B5"/>
    <w:rsid w:val="00E305D8"/>
    <w:rsid w:val="00E3267C"/>
    <w:rsid w:val="00E32C93"/>
    <w:rsid w:val="00E34D39"/>
    <w:rsid w:val="00E37BC5"/>
    <w:rsid w:val="00E40213"/>
    <w:rsid w:val="00E4051E"/>
    <w:rsid w:val="00E42643"/>
    <w:rsid w:val="00E43881"/>
    <w:rsid w:val="00E44418"/>
    <w:rsid w:val="00E456D7"/>
    <w:rsid w:val="00E45CD9"/>
    <w:rsid w:val="00E46023"/>
    <w:rsid w:val="00E47AB2"/>
    <w:rsid w:val="00E503EA"/>
    <w:rsid w:val="00E5050D"/>
    <w:rsid w:val="00E50FF7"/>
    <w:rsid w:val="00E51093"/>
    <w:rsid w:val="00E52E68"/>
    <w:rsid w:val="00E53660"/>
    <w:rsid w:val="00E550F6"/>
    <w:rsid w:val="00E565B4"/>
    <w:rsid w:val="00E567F3"/>
    <w:rsid w:val="00E62DDC"/>
    <w:rsid w:val="00E64A5F"/>
    <w:rsid w:val="00E65DBF"/>
    <w:rsid w:val="00E67626"/>
    <w:rsid w:val="00E7256F"/>
    <w:rsid w:val="00E75362"/>
    <w:rsid w:val="00E76648"/>
    <w:rsid w:val="00E766A2"/>
    <w:rsid w:val="00E7729F"/>
    <w:rsid w:val="00E82580"/>
    <w:rsid w:val="00E826CE"/>
    <w:rsid w:val="00E82BBA"/>
    <w:rsid w:val="00E830D1"/>
    <w:rsid w:val="00E844ED"/>
    <w:rsid w:val="00E84B70"/>
    <w:rsid w:val="00E84C81"/>
    <w:rsid w:val="00E863E3"/>
    <w:rsid w:val="00E86B70"/>
    <w:rsid w:val="00E87C82"/>
    <w:rsid w:val="00E91112"/>
    <w:rsid w:val="00E91543"/>
    <w:rsid w:val="00E92086"/>
    <w:rsid w:val="00E922C3"/>
    <w:rsid w:val="00E94A88"/>
    <w:rsid w:val="00E95CEA"/>
    <w:rsid w:val="00EA361A"/>
    <w:rsid w:val="00EA3A9D"/>
    <w:rsid w:val="00EA5D9B"/>
    <w:rsid w:val="00EA729E"/>
    <w:rsid w:val="00EB09B1"/>
    <w:rsid w:val="00EB2EE8"/>
    <w:rsid w:val="00EB4627"/>
    <w:rsid w:val="00EB749E"/>
    <w:rsid w:val="00EB76A9"/>
    <w:rsid w:val="00EC0A10"/>
    <w:rsid w:val="00EC0CF3"/>
    <w:rsid w:val="00EC64EE"/>
    <w:rsid w:val="00EC681F"/>
    <w:rsid w:val="00ED043E"/>
    <w:rsid w:val="00ED498E"/>
    <w:rsid w:val="00ED4E6E"/>
    <w:rsid w:val="00ED5BFD"/>
    <w:rsid w:val="00ED6219"/>
    <w:rsid w:val="00ED72AA"/>
    <w:rsid w:val="00ED7F2D"/>
    <w:rsid w:val="00EE151F"/>
    <w:rsid w:val="00EE257D"/>
    <w:rsid w:val="00EE3375"/>
    <w:rsid w:val="00EE3AD1"/>
    <w:rsid w:val="00EE46EC"/>
    <w:rsid w:val="00EE5522"/>
    <w:rsid w:val="00EE57EC"/>
    <w:rsid w:val="00EE5B48"/>
    <w:rsid w:val="00EE67E8"/>
    <w:rsid w:val="00EE6F7C"/>
    <w:rsid w:val="00EF1742"/>
    <w:rsid w:val="00EF2DCF"/>
    <w:rsid w:val="00EF2F48"/>
    <w:rsid w:val="00EF3321"/>
    <w:rsid w:val="00EF3528"/>
    <w:rsid w:val="00EF403B"/>
    <w:rsid w:val="00EF5041"/>
    <w:rsid w:val="00F003C1"/>
    <w:rsid w:val="00F01423"/>
    <w:rsid w:val="00F022D0"/>
    <w:rsid w:val="00F02AEB"/>
    <w:rsid w:val="00F035B6"/>
    <w:rsid w:val="00F04B57"/>
    <w:rsid w:val="00F07E43"/>
    <w:rsid w:val="00F10A90"/>
    <w:rsid w:val="00F15935"/>
    <w:rsid w:val="00F17EA3"/>
    <w:rsid w:val="00F21FEF"/>
    <w:rsid w:val="00F22BC9"/>
    <w:rsid w:val="00F241A4"/>
    <w:rsid w:val="00F24A87"/>
    <w:rsid w:val="00F2506C"/>
    <w:rsid w:val="00F2555C"/>
    <w:rsid w:val="00F25C51"/>
    <w:rsid w:val="00F31F13"/>
    <w:rsid w:val="00F32263"/>
    <w:rsid w:val="00F32FE5"/>
    <w:rsid w:val="00F33CD8"/>
    <w:rsid w:val="00F35299"/>
    <w:rsid w:val="00F368AF"/>
    <w:rsid w:val="00F37A22"/>
    <w:rsid w:val="00F40085"/>
    <w:rsid w:val="00F41F6D"/>
    <w:rsid w:val="00F42F91"/>
    <w:rsid w:val="00F433A4"/>
    <w:rsid w:val="00F439A9"/>
    <w:rsid w:val="00F43D30"/>
    <w:rsid w:val="00F43E3F"/>
    <w:rsid w:val="00F44623"/>
    <w:rsid w:val="00F44A8F"/>
    <w:rsid w:val="00F46117"/>
    <w:rsid w:val="00F501D0"/>
    <w:rsid w:val="00F50A35"/>
    <w:rsid w:val="00F52D1F"/>
    <w:rsid w:val="00F52F95"/>
    <w:rsid w:val="00F554B8"/>
    <w:rsid w:val="00F56356"/>
    <w:rsid w:val="00F5791F"/>
    <w:rsid w:val="00F57F65"/>
    <w:rsid w:val="00F60821"/>
    <w:rsid w:val="00F61101"/>
    <w:rsid w:val="00F6290C"/>
    <w:rsid w:val="00F6315B"/>
    <w:rsid w:val="00F6328E"/>
    <w:rsid w:val="00F6418E"/>
    <w:rsid w:val="00F6498E"/>
    <w:rsid w:val="00F64CC6"/>
    <w:rsid w:val="00F65074"/>
    <w:rsid w:val="00F670B8"/>
    <w:rsid w:val="00F71C0B"/>
    <w:rsid w:val="00F72946"/>
    <w:rsid w:val="00F72ACA"/>
    <w:rsid w:val="00F73E77"/>
    <w:rsid w:val="00F74DD7"/>
    <w:rsid w:val="00F7586A"/>
    <w:rsid w:val="00F7591C"/>
    <w:rsid w:val="00F762F0"/>
    <w:rsid w:val="00F76B41"/>
    <w:rsid w:val="00F76F4E"/>
    <w:rsid w:val="00F77766"/>
    <w:rsid w:val="00F80EA8"/>
    <w:rsid w:val="00F80EC2"/>
    <w:rsid w:val="00F8130C"/>
    <w:rsid w:val="00F816AA"/>
    <w:rsid w:val="00F81E6B"/>
    <w:rsid w:val="00F8329D"/>
    <w:rsid w:val="00F83D98"/>
    <w:rsid w:val="00F84F21"/>
    <w:rsid w:val="00F868B1"/>
    <w:rsid w:val="00F87936"/>
    <w:rsid w:val="00F91011"/>
    <w:rsid w:val="00F91F14"/>
    <w:rsid w:val="00F92E33"/>
    <w:rsid w:val="00F958FA"/>
    <w:rsid w:val="00F968FD"/>
    <w:rsid w:val="00F970EA"/>
    <w:rsid w:val="00F97856"/>
    <w:rsid w:val="00FA5DA0"/>
    <w:rsid w:val="00FA6898"/>
    <w:rsid w:val="00FA6D6F"/>
    <w:rsid w:val="00FB1209"/>
    <w:rsid w:val="00FB1B95"/>
    <w:rsid w:val="00FB4853"/>
    <w:rsid w:val="00FB5358"/>
    <w:rsid w:val="00FB575B"/>
    <w:rsid w:val="00FB5BC3"/>
    <w:rsid w:val="00FB5EFE"/>
    <w:rsid w:val="00FB7601"/>
    <w:rsid w:val="00FC0504"/>
    <w:rsid w:val="00FC06AC"/>
    <w:rsid w:val="00FC3AA8"/>
    <w:rsid w:val="00FC4AD3"/>
    <w:rsid w:val="00FC5130"/>
    <w:rsid w:val="00FC5262"/>
    <w:rsid w:val="00FC5524"/>
    <w:rsid w:val="00FC6340"/>
    <w:rsid w:val="00FD0E59"/>
    <w:rsid w:val="00FD2ED3"/>
    <w:rsid w:val="00FD3A1C"/>
    <w:rsid w:val="00FD4C3A"/>
    <w:rsid w:val="00FD613E"/>
    <w:rsid w:val="00FD6969"/>
    <w:rsid w:val="00FD7D68"/>
    <w:rsid w:val="00FE0651"/>
    <w:rsid w:val="00FE2B76"/>
    <w:rsid w:val="00FE2D34"/>
    <w:rsid w:val="00FE481C"/>
    <w:rsid w:val="00FE6644"/>
    <w:rsid w:val="00FE67F1"/>
    <w:rsid w:val="00FE7938"/>
    <w:rsid w:val="00FE7B47"/>
    <w:rsid w:val="00FF0C71"/>
    <w:rsid w:val="00FF17B1"/>
    <w:rsid w:val="00FF2CC6"/>
    <w:rsid w:val="00FF515C"/>
    <w:rsid w:val="00FF540F"/>
    <w:rsid w:val="00FF5527"/>
    <w:rsid w:val="00FF65A0"/>
    <w:rsid w:val="00FF6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E1C4050"/>
  <w15:chartTrackingRefBased/>
  <w15:docId w15:val="{7BF2FF93-A53A-4BB9-9205-F688EEE5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sz w:val="24"/>
      <w:szCs w:val="24"/>
    </w:rPr>
  </w:style>
  <w:style w:type="paragraph" w:styleId="Heading1">
    <w:name w:val="heading 1"/>
    <w:basedOn w:val="Normal"/>
    <w:next w:val="Normal"/>
    <w:qFormat/>
    <w:rsid w:val="008A7AD7"/>
    <w:pPr>
      <w:keepNext/>
      <w:widowControl/>
      <w:autoSpaceDE/>
      <w:autoSpaceDN/>
      <w:adjustRightInd/>
      <w:outlineLvl w:val="0"/>
    </w:pPr>
    <w:rPr>
      <w:rFonts w:ascii="Arial" w:hAnsi="Arial"/>
      <w:b/>
      <w:sz w:val="22"/>
      <w:szCs w:val="20"/>
      <w:u w:val="single"/>
    </w:rPr>
  </w:style>
  <w:style w:type="paragraph" w:styleId="Heading4">
    <w:name w:val="heading 4"/>
    <w:basedOn w:val="Normal"/>
    <w:next w:val="Normal"/>
    <w:link w:val="Heading4Char"/>
    <w:qFormat/>
    <w:rsid w:val="00683A2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Header">
    <w:name w:val="header"/>
    <w:basedOn w:val="Normal"/>
    <w:rsid w:val="00FE481C"/>
    <w:pPr>
      <w:tabs>
        <w:tab w:val="center" w:pos="4320"/>
        <w:tab w:val="right" w:pos="8640"/>
      </w:tabs>
    </w:pPr>
  </w:style>
  <w:style w:type="paragraph" w:styleId="Footer">
    <w:name w:val="footer"/>
    <w:basedOn w:val="Normal"/>
    <w:rsid w:val="00FE481C"/>
    <w:pPr>
      <w:tabs>
        <w:tab w:val="center" w:pos="4320"/>
        <w:tab w:val="right" w:pos="8640"/>
      </w:tabs>
    </w:pPr>
  </w:style>
  <w:style w:type="table" w:styleId="TableGrid">
    <w:name w:val="Table Grid"/>
    <w:basedOn w:val="TableNormal"/>
    <w:rsid w:val="00B05B4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12470"/>
  </w:style>
  <w:style w:type="paragraph" w:styleId="BalloonText">
    <w:name w:val="Balloon Text"/>
    <w:basedOn w:val="Normal"/>
    <w:semiHidden/>
    <w:rsid w:val="008B1AC5"/>
    <w:rPr>
      <w:rFonts w:ascii="Tahoma" w:hAnsi="Tahoma" w:cs="Tahoma"/>
      <w:sz w:val="16"/>
      <w:szCs w:val="16"/>
    </w:rPr>
  </w:style>
  <w:style w:type="paragraph" w:customStyle="1" w:styleId="Style0">
    <w:name w:val="Style0"/>
    <w:rsid w:val="008118E8"/>
    <w:pPr>
      <w:autoSpaceDE w:val="0"/>
      <w:autoSpaceDN w:val="0"/>
      <w:adjustRightInd w:val="0"/>
    </w:pPr>
    <w:rPr>
      <w:rFonts w:ascii="Arial" w:hAnsi="Arial"/>
      <w:sz w:val="24"/>
      <w:szCs w:val="24"/>
    </w:rPr>
  </w:style>
  <w:style w:type="character" w:styleId="Strong">
    <w:name w:val="Strong"/>
    <w:qFormat/>
    <w:rsid w:val="00601370"/>
    <w:rPr>
      <w:b/>
      <w:bCs/>
    </w:rPr>
  </w:style>
  <w:style w:type="paragraph" w:styleId="NoSpacing">
    <w:name w:val="No Spacing"/>
    <w:uiPriority w:val="1"/>
    <w:qFormat/>
    <w:rsid w:val="002618FA"/>
    <w:rPr>
      <w:rFonts w:ascii="Calibri" w:hAnsi="Calibri"/>
      <w:sz w:val="22"/>
      <w:szCs w:val="22"/>
    </w:rPr>
  </w:style>
  <w:style w:type="character" w:customStyle="1" w:styleId="Heading4Char">
    <w:name w:val="Heading 4 Char"/>
    <w:link w:val="Heading4"/>
    <w:semiHidden/>
    <w:rsid w:val="00683A22"/>
    <w:rPr>
      <w:rFonts w:ascii="Calibri" w:eastAsia="Times New Roman" w:hAnsi="Calibri" w:cs="Times New Roman"/>
      <w:b/>
      <w:bCs/>
      <w:sz w:val="28"/>
      <w:szCs w:val="28"/>
    </w:rPr>
  </w:style>
  <w:style w:type="paragraph" w:styleId="ListParagraph">
    <w:name w:val="List Paragraph"/>
    <w:basedOn w:val="Normal"/>
    <w:uiPriority w:val="34"/>
    <w:qFormat/>
    <w:rsid w:val="001D2B3C"/>
    <w:pPr>
      <w:widowControl/>
      <w:autoSpaceDE/>
      <w:autoSpaceDN/>
      <w:adjustRightInd/>
      <w:ind w:left="720"/>
    </w:pPr>
    <w:rPr>
      <w:rFonts w:ascii="Calibri" w:eastAsia="Calibri" w:hAnsi="Calibri"/>
      <w:sz w:val="22"/>
      <w:szCs w:val="22"/>
    </w:rPr>
  </w:style>
  <w:style w:type="paragraph" w:customStyle="1" w:styleId="Default">
    <w:name w:val="Default"/>
    <w:rsid w:val="00E231F8"/>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3B5262"/>
    <w:pPr>
      <w:spacing w:after="120"/>
    </w:pPr>
  </w:style>
  <w:style w:type="character" w:customStyle="1" w:styleId="BodyTextChar">
    <w:name w:val="Body Text Char"/>
    <w:link w:val="BodyText"/>
    <w:rsid w:val="003B5262"/>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0D93E-BB72-4BAF-B46C-AB789E2C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3062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Notice is hereby given that a regular meeting of the Amarillo College Board of Regents of the Amarillo Junior College District</vt:lpstr>
    </vt:vector>
  </TitlesOfParts>
  <Company>Amarillo College</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is hereby given that a regular meeting of the Amarillo College Board of Regents of the Amarillo Junior College District</dc:title>
  <dc:creator>ac35136</dc:creator>
  <cp:lastModifiedBy>Joy D. Brenneman</cp:lastModifiedBy>
  <cp:revision>2</cp:revision>
  <cp:lastPrinted>2017-05-15T20:08:00Z</cp:lastPrinted>
  <dcterms:created xsi:type="dcterms:W3CDTF">2019-05-09T20:50:00Z</dcterms:created>
  <dcterms:modified xsi:type="dcterms:W3CDTF">2019-05-09T20:50:00Z</dcterms:modified>
</cp:coreProperties>
</file>